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56F8" w14:textId="77777777" w:rsidR="00511524" w:rsidRPr="00511524" w:rsidRDefault="00511524" w:rsidP="00511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</w:t>
      </w:r>
    </w:p>
    <w:p w14:paraId="00D75E43" w14:textId="77777777" w:rsidR="00511524" w:rsidRPr="00511524" w:rsidRDefault="00511524" w:rsidP="00511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ОБРАЗОВАТЕЛЬНОЕ УЧРЕЖДЕНИЕ ИРКУТСКОЙ ОБЛАСТИ</w:t>
      </w:r>
    </w:p>
    <w:p w14:paraId="6147CEAF" w14:textId="77777777" w:rsidR="00511524" w:rsidRPr="00511524" w:rsidRDefault="00511524" w:rsidP="00511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«ЗИМИНСКИЙ ЖЕЛЕЗНОДОРОЖНЫЙ ТЕХНИКУМ»</w:t>
      </w:r>
    </w:p>
    <w:p w14:paraId="1AD0FF12" w14:textId="77777777" w:rsidR="00511524" w:rsidRPr="00511524" w:rsidRDefault="00511524" w:rsidP="00511524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ED61F44" w14:textId="77777777" w:rsidR="00B20781" w:rsidRPr="00EA0EE5" w:rsidRDefault="00B20781" w:rsidP="00B20781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2334" w:tblpY="-90"/>
        <w:tblW w:w="0" w:type="auto"/>
        <w:tblLook w:val="04A0" w:firstRow="1" w:lastRow="0" w:firstColumn="1" w:lastColumn="0" w:noHBand="0" w:noVBand="1"/>
      </w:tblPr>
      <w:tblGrid>
        <w:gridCol w:w="5412"/>
        <w:gridCol w:w="3632"/>
      </w:tblGrid>
      <w:tr w:rsidR="00B20781" w:rsidRPr="00EA0EE5" w14:paraId="00341784" w14:textId="77777777" w:rsidTr="00511524">
        <w:trPr>
          <w:trHeight w:val="1130"/>
        </w:trPr>
        <w:tc>
          <w:tcPr>
            <w:tcW w:w="5412" w:type="dxa"/>
          </w:tcPr>
          <w:p w14:paraId="577A69B7" w14:textId="77777777" w:rsidR="00B20781" w:rsidRPr="00EA0EE5" w:rsidRDefault="00B20781" w:rsidP="00511524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14:paraId="0E366E8B" w14:textId="77777777" w:rsidR="00B20781" w:rsidRPr="00EA0EE5" w:rsidRDefault="00B20781" w:rsidP="00511524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93B94E6" w14:textId="77777777" w:rsidR="00B20781" w:rsidRPr="00EA0EE5" w:rsidRDefault="00B20781" w:rsidP="00511524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CC238E" w14:textId="77777777" w:rsidR="00B20781" w:rsidRPr="00EA0EE5" w:rsidRDefault="00B20781" w:rsidP="00511524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7CDCEB" w14:textId="77777777" w:rsidR="00B20781" w:rsidRPr="00EA0EE5" w:rsidRDefault="00B20781" w:rsidP="00511524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14:paraId="6976C50B" w14:textId="77777777" w:rsidR="00B20781" w:rsidRPr="00EA0EE5" w:rsidRDefault="00B20781" w:rsidP="00B20781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C7229A4" w14:textId="77777777" w:rsidR="00B20781" w:rsidRPr="00EA0EE5" w:rsidRDefault="00B20781" w:rsidP="00B20781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2B436FF" w14:textId="77777777" w:rsidR="00B20781" w:rsidRPr="00EA0EE5" w:rsidRDefault="00B20781" w:rsidP="00AE536A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26AE93E1" w14:textId="5AACC154" w:rsidR="00AE536A" w:rsidRPr="00AE536A" w:rsidRDefault="00B20781" w:rsidP="00AE536A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EA0EE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рабочая ПРОГРАММа </w:t>
      </w:r>
      <w:r w:rsidR="006C75E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Учебной дисциплины</w:t>
      </w:r>
    </w:p>
    <w:p w14:paraId="126BDDE8" w14:textId="4652D613" w:rsidR="00AE536A" w:rsidRPr="00C95A4A" w:rsidRDefault="00E045E4" w:rsidP="00AE536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ОГСЭ.04 </w:t>
      </w:r>
      <w:r w:rsidR="00C95A4A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культура</w:t>
      </w:r>
    </w:p>
    <w:p w14:paraId="4F2CC57A" w14:textId="77777777" w:rsidR="00AE536A" w:rsidRPr="00AE536A" w:rsidRDefault="00AE536A" w:rsidP="00AE536A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E536A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образовательной  программы  среднего профессионального </w:t>
      </w:r>
    </w:p>
    <w:p w14:paraId="03A0BC01" w14:textId="77777777" w:rsidR="00AE536A" w:rsidRPr="00AE536A" w:rsidRDefault="00AE536A" w:rsidP="00AE536A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E536A">
        <w:rPr>
          <w:rFonts w:ascii="Times New Roman" w:eastAsiaTheme="minorEastAsia" w:hAnsi="Times New Roman" w:cstheme="minorBidi"/>
          <w:sz w:val="24"/>
          <w:szCs w:val="24"/>
          <w:lang w:eastAsia="ru-RU"/>
        </w:rPr>
        <w:t>образования подготовки специалистов среднего звена по специальности</w:t>
      </w:r>
    </w:p>
    <w:p w14:paraId="48592E4E" w14:textId="77777777" w:rsidR="00AE536A" w:rsidRPr="00AE536A" w:rsidRDefault="00AE536A" w:rsidP="00AE536A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E536A">
        <w:rPr>
          <w:rFonts w:ascii="Times New Roman" w:eastAsiaTheme="minorEastAsia" w:hAnsi="Times New Roman"/>
          <w:b/>
          <w:sz w:val="24"/>
          <w:lang w:eastAsia="ru-RU"/>
        </w:rPr>
        <w:t>23.02.06 Техническая эксплуатация подвижного состава железных дорог</w:t>
      </w:r>
    </w:p>
    <w:p w14:paraId="20524C2A" w14:textId="77777777" w:rsidR="00B20781" w:rsidRPr="00D94847" w:rsidRDefault="00B20781" w:rsidP="00AE536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1040BB55" w14:textId="77777777" w:rsidR="00B20781" w:rsidRPr="00D94847" w:rsidRDefault="00B20781" w:rsidP="00B20781">
      <w:pPr>
        <w:widowControl w:val="0"/>
        <w:suppressAutoHyphens/>
        <w:spacing w:after="0" w:line="240" w:lineRule="auto"/>
        <w:ind w:left="2268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1E5F57B7" w14:textId="77777777" w:rsidR="00511524" w:rsidRDefault="00511524" w:rsidP="00B20781">
      <w:pPr>
        <w:widowControl w:val="0"/>
        <w:suppressAutoHyphens/>
        <w:spacing w:after="0" w:line="240" w:lineRule="auto"/>
        <w:ind w:left="2268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4AB4C4EC" w14:textId="77777777" w:rsidR="00511524" w:rsidRDefault="00511524" w:rsidP="00B20781">
      <w:pPr>
        <w:widowControl w:val="0"/>
        <w:suppressAutoHyphens/>
        <w:spacing w:after="0" w:line="240" w:lineRule="auto"/>
        <w:ind w:left="2268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13F3697A" w14:textId="77777777" w:rsidR="00511524" w:rsidRPr="00D94847" w:rsidRDefault="00511524" w:rsidP="00B20781">
      <w:pPr>
        <w:widowControl w:val="0"/>
        <w:suppressAutoHyphens/>
        <w:spacing w:after="0" w:line="240" w:lineRule="auto"/>
        <w:ind w:left="2268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7C223BB1" w14:textId="77777777" w:rsidR="00B20781" w:rsidRPr="00D94847" w:rsidRDefault="00B20781" w:rsidP="00B20781">
      <w:pPr>
        <w:widowControl w:val="0"/>
        <w:suppressAutoHyphens/>
        <w:spacing w:after="0" w:line="240" w:lineRule="auto"/>
        <w:ind w:left="2268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4858F55A" w14:textId="77777777" w:rsidR="00AE536A" w:rsidRPr="00AE536A" w:rsidRDefault="00AE536A" w:rsidP="00AE536A">
      <w:pPr>
        <w:spacing w:after="0" w:line="240" w:lineRule="auto"/>
        <w:ind w:left="26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536A">
        <w:rPr>
          <w:rFonts w:ascii="Times New Roman" w:eastAsiaTheme="minorEastAsia" w:hAnsi="Times New Roman"/>
          <w:sz w:val="24"/>
          <w:szCs w:val="24"/>
          <w:lang w:eastAsia="ru-RU"/>
        </w:rPr>
        <w:t xml:space="preserve">Квалификация: </w:t>
      </w:r>
      <w:r w:rsidRPr="00AE536A">
        <w:rPr>
          <w:rFonts w:ascii="Times New Roman" w:eastAsia="Times New Roman" w:hAnsi="Times New Roman"/>
          <w:sz w:val="24"/>
          <w:lang w:eastAsia="ru-RU"/>
        </w:rPr>
        <w:t>Техник</w:t>
      </w:r>
    </w:p>
    <w:p w14:paraId="17C967DF" w14:textId="77777777" w:rsidR="00AE536A" w:rsidRPr="00AE536A" w:rsidRDefault="00AE536A" w:rsidP="00AE536A">
      <w:pPr>
        <w:spacing w:after="0" w:line="240" w:lineRule="auto"/>
        <w:ind w:left="26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536A">
        <w:rPr>
          <w:rFonts w:ascii="Times New Roman" w:eastAsiaTheme="minorEastAsia" w:hAnsi="Times New Roman"/>
          <w:sz w:val="24"/>
          <w:szCs w:val="24"/>
          <w:lang w:eastAsia="ru-RU"/>
        </w:rPr>
        <w:t>Форма обучения очная</w:t>
      </w:r>
    </w:p>
    <w:p w14:paraId="24A29840" w14:textId="6FB135C0" w:rsidR="00AE536A" w:rsidRPr="00AE536A" w:rsidRDefault="00AE536A" w:rsidP="00AE536A">
      <w:pPr>
        <w:spacing w:after="0" w:line="240" w:lineRule="auto"/>
        <w:ind w:left="26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536A">
        <w:rPr>
          <w:rFonts w:ascii="Times New Roman" w:eastAsiaTheme="minorEastAsia" w:hAnsi="Times New Roman"/>
          <w:sz w:val="24"/>
          <w:szCs w:val="24"/>
          <w:lang w:eastAsia="ru-RU"/>
        </w:rPr>
        <w:t>Срок освоения ОП СПО ПССЗ 3 года 10 месяцев на базе основного общего образования</w:t>
      </w:r>
    </w:p>
    <w:p w14:paraId="0CB7989C" w14:textId="77777777" w:rsidR="00AE536A" w:rsidRPr="00AE536A" w:rsidRDefault="00AE536A" w:rsidP="00AE536A">
      <w:pPr>
        <w:spacing w:after="0" w:line="240" w:lineRule="auto"/>
        <w:ind w:left="26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E536A">
        <w:rPr>
          <w:rFonts w:ascii="Times New Roman" w:eastAsiaTheme="minorEastAsia" w:hAnsi="Times New Roman"/>
          <w:sz w:val="24"/>
          <w:szCs w:val="24"/>
          <w:lang w:eastAsia="ru-RU"/>
        </w:rPr>
        <w:t>Профиль получаемого профессионального образования технологический</w:t>
      </w:r>
    </w:p>
    <w:p w14:paraId="7A66457A" w14:textId="77777777" w:rsidR="00B20781" w:rsidRPr="00D94847" w:rsidRDefault="00B20781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44AFD" w14:textId="77777777" w:rsidR="00B20781" w:rsidRPr="00D94847" w:rsidRDefault="00B20781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3D9484" w14:textId="77777777" w:rsidR="00B20781" w:rsidRPr="00D94847" w:rsidRDefault="00B20781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77662C" w14:textId="77777777" w:rsidR="00B20781" w:rsidRPr="00D94847" w:rsidRDefault="00B20781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974DC5" w14:textId="77777777" w:rsidR="00511524" w:rsidRDefault="00511524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8F69B8" w14:textId="77777777" w:rsidR="00511524" w:rsidRPr="00D94847" w:rsidRDefault="00511524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61BA" w14:textId="77777777" w:rsidR="00B20781" w:rsidRDefault="00B20781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CD0B04" w14:textId="77777777" w:rsidR="00634AE8" w:rsidRDefault="00634AE8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2C6841" w14:textId="77777777" w:rsidR="00AE536A" w:rsidRDefault="00AE536A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A84A3F" w14:textId="77777777" w:rsidR="00AE536A" w:rsidRDefault="00AE536A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53B6A" w14:textId="77777777" w:rsidR="00AE536A" w:rsidRDefault="00AE536A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3513E4" w14:textId="77777777" w:rsidR="00634AE8" w:rsidRDefault="00634AE8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90F7C" w14:textId="77777777" w:rsidR="00634AE8" w:rsidRDefault="00634AE8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E3D2FA" w14:textId="77777777" w:rsidR="00634AE8" w:rsidRDefault="00634AE8" w:rsidP="007541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218CE0" w14:textId="77777777" w:rsidR="00634AE8" w:rsidRDefault="00634AE8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262EDC" w14:textId="77777777" w:rsidR="00634AE8" w:rsidRDefault="00634AE8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E0A4AF" w14:textId="77777777" w:rsidR="00634AE8" w:rsidRDefault="00634AE8" w:rsidP="001E3C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1AA3AB" w14:textId="77777777" w:rsidR="00B060FB" w:rsidRPr="00D94847" w:rsidRDefault="00B060FB" w:rsidP="001E3C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5A5A6" w14:textId="77777777" w:rsidR="00B20781" w:rsidRPr="00D94847" w:rsidRDefault="00B20781" w:rsidP="00B20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B09291" w14:textId="77777777" w:rsidR="00B20781" w:rsidRPr="00634AE8" w:rsidRDefault="00511524" w:rsidP="00B060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Зима</w:t>
      </w:r>
      <w:r w:rsidR="00AE536A">
        <w:rPr>
          <w:rFonts w:ascii="Times New Roman" w:eastAsia="Times New Roman" w:hAnsi="Times New Roman"/>
          <w:sz w:val="24"/>
          <w:szCs w:val="24"/>
          <w:lang w:eastAsia="ru-RU"/>
        </w:rPr>
        <w:t>, 2023</w:t>
      </w:r>
    </w:p>
    <w:p w14:paraId="06F3A689" w14:textId="28E4233B" w:rsidR="00AE536A" w:rsidRPr="00C95A4A" w:rsidRDefault="00AE536A" w:rsidP="00C95A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Рабочая программа </w:t>
      </w:r>
      <w:r w:rsidR="006C75EA">
        <w:rPr>
          <w:rFonts w:ascii="Times New Roman" w:eastAsia="Times New Roman" w:hAnsi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567A2" w:rsidRPr="00AE536A">
        <w:rPr>
          <w:rFonts w:ascii="Times New Roman" w:hAnsi="Times New Roman"/>
          <w:b/>
          <w:sz w:val="24"/>
          <w:szCs w:val="24"/>
        </w:rPr>
        <w:t xml:space="preserve">ОГСЭ.04 </w:t>
      </w:r>
      <w:r w:rsidR="008567A2" w:rsidRPr="00AE536A">
        <w:rPr>
          <w:rFonts w:ascii="Times New Roman" w:hAnsi="Times New Roman"/>
          <w:b/>
          <w:caps/>
          <w:sz w:val="24"/>
          <w:szCs w:val="24"/>
        </w:rPr>
        <w:t>Ф</w:t>
      </w:r>
      <w:r w:rsidR="008567A2" w:rsidRPr="00AE536A">
        <w:rPr>
          <w:rFonts w:ascii="Times New Roman" w:hAnsi="Times New Roman"/>
          <w:b/>
          <w:sz w:val="24"/>
          <w:szCs w:val="24"/>
        </w:rPr>
        <w:t>изическая культура</w:t>
      </w:r>
      <w:r w:rsidR="008567A2">
        <w:rPr>
          <w:rFonts w:ascii="Times New Roman" w:hAnsi="Times New Roman"/>
          <w:b/>
          <w:sz w:val="24"/>
          <w:szCs w:val="24"/>
        </w:rPr>
        <w:t xml:space="preserve"> </w:t>
      </w:r>
      <w:r w:rsidR="00C95A4A" w:rsidRPr="00B273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разработана </w:t>
      </w:r>
      <w:r w:rsidR="00C95A4A" w:rsidRPr="00620843">
        <w:rPr>
          <w:rFonts w:ascii="Times New Roman" w:hAnsi="Times New Roman"/>
          <w:sz w:val="24"/>
          <w:szCs w:val="24"/>
        </w:rPr>
        <w:t xml:space="preserve">с учетом </w:t>
      </w:r>
      <w:r w:rsidR="00C95A4A">
        <w:rPr>
          <w:rFonts w:ascii="Times New Roman" w:hAnsi="Times New Roman"/>
          <w:sz w:val="24"/>
          <w:szCs w:val="24"/>
        </w:rPr>
        <w:t xml:space="preserve">ФООП приказ № 1014 от 23 ноября 2022 г. и примерной  </w:t>
      </w:r>
      <w:r w:rsidR="00C95A4A" w:rsidRPr="00620843">
        <w:rPr>
          <w:rFonts w:ascii="Times New Roman" w:hAnsi="Times New Roman"/>
          <w:sz w:val="24"/>
          <w:szCs w:val="24"/>
        </w:rPr>
        <w:t xml:space="preserve">программы образовательной учебной дисциплины  </w:t>
      </w:r>
      <w:r w:rsidR="00C95A4A">
        <w:rPr>
          <w:rFonts w:ascii="Times New Roman" w:hAnsi="Times New Roman"/>
          <w:sz w:val="24"/>
          <w:szCs w:val="24"/>
        </w:rPr>
        <w:t>«Физическая культура»</w:t>
      </w:r>
      <w:r w:rsidR="00C95A4A" w:rsidRPr="00620843">
        <w:rPr>
          <w:rFonts w:ascii="Times New Roman" w:hAnsi="Times New Roman"/>
          <w:sz w:val="24"/>
          <w:szCs w:val="24"/>
        </w:rPr>
        <w:t xml:space="preserve"> для профессиональных образовательных организаций - одобренной Научно-методическим советом Центра профессионального образования ФГАУ «ФИРО» и рекомендована для реализации основной профессиональной образовательной программы СПО на базе основного общего</w:t>
      </w:r>
      <w:r w:rsidR="00C95A4A">
        <w:rPr>
          <w:rFonts w:ascii="Times New Roman" w:hAnsi="Times New Roman"/>
          <w:sz w:val="24"/>
          <w:szCs w:val="24"/>
        </w:rPr>
        <w:t xml:space="preserve"> </w:t>
      </w:r>
      <w:r w:rsidR="00C95A4A" w:rsidRPr="00620843">
        <w:rPr>
          <w:rFonts w:ascii="Times New Roman" w:hAnsi="Times New Roman"/>
          <w:sz w:val="24"/>
          <w:szCs w:val="24"/>
        </w:rPr>
        <w:t xml:space="preserve">образования с получением среднего общего образования протокол № </w:t>
      </w:r>
      <w:r w:rsidR="00C95A4A" w:rsidRPr="00620843">
        <w:rPr>
          <w:rFonts w:ascii="Times New Roman" w:hAnsi="Times New Roman"/>
          <w:sz w:val="24"/>
          <w:szCs w:val="24"/>
          <w:u w:val="single"/>
        </w:rPr>
        <w:t>2</w:t>
      </w:r>
      <w:r w:rsidR="00C95A4A">
        <w:rPr>
          <w:rFonts w:ascii="Times New Roman" w:hAnsi="Times New Roman"/>
          <w:sz w:val="24"/>
          <w:szCs w:val="24"/>
        </w:rPr>
        <w:t xml:space="preserve">  от «</w:t>
      </w:r>
      <w:r w:rsidR="00C95A4A" w:rsidRPr="009F3D8A">
        <w:rPr>
          <w:rFonts w:ascii="Times New Roman" w:hAnsi="Times New Roman"/>
          <w:sz w:val="24"/>
          <w:szCs w:val="24"/>
        </w:rPr>
        <w:t>26»  марта</w:t>
      </w:r>
      <w:r w:rsidR="00C95A4A" w:rsidRPr="00620843">
        <w:rPr>
          <w:rFonts w:ascii="Times New Roman" w:hAnsi="Times New Roman"/>
          <w:sz w:val="24"/>
          <w:szCs w:val="24"/>
        </w:rPr>
        <w:t xml:space="preserve">  2015 г.</w:t>
      </w:r>
      <w:r w:rsidR="00C95A4A">
        <w:rPr>
          <w:rFonts w:ascii="Times New Roman" w:hAnsi="Times New Roman"/>
          <w:sz w:val="24"/>
          <w:szCs w:val="24"/>
        </w:rPr>
        <w:t xml:space="preserve"> 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специальности среднего профессионального образования </w:t>
      </w:r>
      <w:r w:rsidRPr="00AE53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23.02.06 </w:t>
      </w:r>
      <w:r w:rsidRPr="00AE5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Техническая эксплуатация подвижного состава железных дорог, 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входящей в укрупненную группу профессий/специальностей </w:t>
      </w: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t>23.00.00 ТЕХНИКА и ТЕХНОЛОГИЯ НАЗЕМНОГО ТРАНСПОРТА.</w:t>
      </w:r>
    </w:p>
    <w:p w14:paraId="4C4891F0" w14:textId="77777777" w:rsidR="00823C39" w:rsidRPr="005B46A3" w:rsidRDefault="00823C39" w:rsidP="00AE536A">
      <w:pPr>
        <w:spacing w:after="0" w:line="240" w:lineRule="auto"/>
        <w:ind w:firstLine="708"/>
        <w:jc w:val="both"/>
        <w:rPr>
          <w:b/>
        </w:rPr>
      </w:pPr>
    </w:p>
    <w:p w14:paraId="1713788F" w14:textId="77777777" w:rsidR="00823C39" w:rsidRDefault="00823C39" w:rsidP="00823C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14:paraId="1052795B" w14:textId="5528D554" w:rsidR="00AE536A" w:rsidRPr="006C75EA" w:rsidRDefault="006C75EA" w:rsidP="006C75E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Разработчик: </w:t>
      </w:r>
      <w:r w:rsidR="00AE536A" w:rsidRPr="00AE536A">
        <w:rPr>
          <w:rFonts w:ascii="Times New Roman" w:eastAsia="Times New Roman" w:hAnsi="Times New Roman"/>
          <w:sz w:val="24"/>
          <w:szCs w:val="24"/>
          <w:lang w:eastAsia="ru-RU"/>
        </w:rPr>
        <w:t>Станицкая Мария Алексеевна, преподаватель физической культуры ГБПОУ ИО «</w:t>
      </w:r>
      <w:proofErr w:type="spellStart"/>
      <w:r w:rsidR="00AE536A" w:rsidRPr="00AE536A">
        <w:rPr>
          <w:rFonts w:ascii="Times New Roman" w:eastAsia="Times New Roman" w:hAnsi="Times New Roman"/>
          <w:sz w:val="24"/>
          <w:szCs w:val="24"/>
          <w:lang w:eastAsia="ru-RU"/>
        </w:rPr>
        <w:t>Зиминский</w:t>
      </w:r>
      <w:proofErr w:type="spellEnd"/>
      <w:r w:rsidR="00AE536A"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железнодорожный техникум»</w:t>
      </w:r>
    </w:p>
    <w:p w14:paraId="47064AEF" w14:textId="77777777" w:rsidR="00511524" w:rsidRPr="00511524" w:rsidRDefault="00511524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75997A" w14:textId="77777777" w:rsidR="00511524" w:rsidRPr="00511524" w:rsidRDefault="00511524" w:rsidP="00511524">
      <w:pP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8DB150" w14:textId="77777777" w:rsidR="00511524" w:rsidRPr="00511524" w:rsidRDefault="00511524" w:rsidP="0051152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aps/>
          <w:sz w:val="24"/>
          <w:szCs w:val="24"/>
        </w:rPr>
      </w:pPr>
    </w:p>
    <w:p w14:paraId="37D83BA8" w14:textId="77777777" w:rsidR="00511524" w:rsidRDefault="00511524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7D755D97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1A946796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4A56B78A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7BCBFEFF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5C0282FB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6767CB3F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13ED1797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09AEBE52" w14:textId="599276A4" w:rsidR="00AE536A" w:rsidRDefault="00C95A4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2DE5BAD" wp14:editId="115E7D21">
            <wp:extent cx="3175000" cy="913603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7231" cy="9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807B0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6D80F7FB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07B65671" w14:textId="6A2780E0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791EE312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30FA2852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07E99228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2698BD22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4C9C8875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2C2BD8CE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29292AAF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2B5738DE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4C2D6674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04C046C3" w14:textId="77777777" w:rsidR="00AE536A" w:rsidRDefault="00AE536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70F311C2" w14:textId="77777777" w:rsidR="00C95A4A" w:rsidRDefault="00C95A4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37FD3736" w14:textId="77777777" w:rsidR="00C95A4A" w:rsidRDefault="00C95A4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083BF6A6" w14:textId="77777777" w:rsidR="00C95A4A" w:rsidRDefault="00C95A4A" w:rsidP="0051152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58AC338A" w14:textId="77777777" w:rsidR="00AE536A" w:rsidRPr="00AE536A" w:rsidRDefault="00AE536A" w:rsidP="00AE53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4"/>
        <w:gridCol w:w="567"/>
      </w:tblGrid>
      <w:tr w:rsidR="00C95A4A" w:rsidRPr="00292DD7" w14:paraId="3136D863" w14:textId="77777777" w:rsidTr="00CA61C1">
        <w:trPr>
          <w:trHeight w:val="1"/>
        </w:trPr>
        <w:tc>
          <w:tcPr>
            <w:tcW w:w="9224" w:type="dxa"/>
            <w:shd w:val="clear" w:color="auto" w:fill="auto"/>
            <w:tcMar>
              <w:left w:w="108" w:type="dxa"/>
              <w:right w:w="108" w:type="dxa"/>
            </w:tcMar>
          </w:tcPr>
          <w:p w14:paraId="0DEE1437" w14:textId="77777777" w:rsidR="00C95A4A" w:rsidRPr="00292DD7" w:rsidRDefault="00C95A4A" w:rsidP="00C95A4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018A499E" w14:textId="12A23F31" w:rsidR="00C95A4A" w:rsidRPr="00292DD7" w:rsidRDefault="00CA61C1" w:rsidP="00C95A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</w:p>
        </w:tc>
      </w:tr>
      <w:tr w:rsidR="00C95A4A" w:rsidRPr="00292DD7" w14:paraId="06C42A56" w14:textId="77777777" w:rsidTr="00CA61C1">
        <w:trPr>
          <w:trHeight w:val="1"/>
        </w:trPr>
        <w:tc>
          <w:tcPr>
            <w:tcW w:w="9224" w:type="dxa"/>
            <w:shd w:val="clear" w:color="auto" w:fill="auto"/>
            <w:tcMar>
              <w:left w:w="108" w:type="dxa"/>
              <w:right w:w="108" w:type="dxa"/>
            </w:tcMar>
          </w:tcPr>
          <w:p w14:paraId="20182B54" w14:textId="213860E2" w:rsidR="00C95A4A" w:rsidRPr="00292DD7" w:rsidRDefault="00C95A4A" w:rsidP="00C95A4A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="006C75E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Учебной дисциплины</w:t>
            </w:r>
            <w:r w:rsidR="00CA61C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…………………</w:t>
            </w:r>
          </w:p>
          <w:p w14:paraId="5A4300EE" w14:textId="77777777" w:rsidR="00C95A4A" w:rsidRPr="00292DD7" w:rsidRDefault="00C95A4A" w:rsidP="00C95A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578790A0" w14:textId="77777777" w:rsidR="00C95A4A" w:rsidRPr="00292DD7" w:rsidRDefault="00C95A4A" w:rsidP="00C95A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95A4A" w:rsidRPr="00292DD7" w14:paraId="66B58EB6" w14:textId="77777777" w:rsidTr="00CA61C1">
        <w:trPr>
          <w:trHeight w:val="1"/>
        </w:trPr>
        <w:tc>
          <w:tcPr>
            <w:tcW w:w="9224" w:type="dxa"/>
            <w:shd w:val="clear" w:color="auto" w:fill="auto"/>
            <w:tcMar>
              <w:left w:w="108" w:type="dxa"/>
              <w:right w:w="108" w:type="dxa"/>
            </w:tcMar>
          </w:tcPr>
          <w:p w14:paraId="2E98E169" w14:textId="39DF1F1E" w:rsidR="00C95A4A" w:rsidRPr="00292DD7" w:rsidRDefault="00C95A4A" w:rsidP="00C95A4A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="006C75E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Учебной дисциплины</w:t>
            </w:r>
            <w:r w:rsidR="00CA61C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…………………</w:t>
            </w:r>
            <w:r w:rsidR="006C75E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……</w:t>
            </w:r>
          </w:p>
          <w:p w14:paraId="3A0C4D84" w14:textId="77777777" w:rsidR="00C95A4A" w:rsidRPr="00292DD7" w:rsidRDefault="00C95A4A" w:rsidP="00C95A4A">
            <w:pPr>
              <w:keepNext/>
              <w:spacing w:after="0" w:line="240" w:lineRule="auto"/>
              <w:ind w:left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050688AA" w14:textId="77777777" w:rsidR="00C95A4A" w:rsidRPr="00292DD7" w:rsidRDefault="00C95A4A" w:rsidP="00C95A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95A4A" w:rsidRPr="00292DD7" w14:paraId="2E751795" w14:textId="77777777" w:rsidTr="00CA61C1">
        <w:tc>
          <w:tcPr>
            <w:tcW w:w="9224" w:type="dxa"/>
            <w:shd w:val="clear" w:color="auto" w:fill="auto"/>
            <w:tcMar>
              <w:left w:w="108" w:type="dxa"/>
              <w:right w:w="108" w:type="dxa"/>
            </w:tcMar>
          </w:tcPr>
          <w:p w14:paraId="7A749D7E" w14:textId="4146CC6C" w:rsidR="00C95A4A" w:rsidRDefault="00C95A4A" w:rsidP="00CA61C1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3. условия реализации рабочей программы </w:t>
            </w:r>
            <w:r w:rsidR="006C75E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Учебной дисциплины</w:t>
            </w:r>
          </w:p>
          <w:p w14:paraId="136A0880" w14:textId="6024AFAE" w:rsidR="00CA61C1" w:rsidRPr="00CA61C1" w:rsidRDefault="00CA61C1" w:rsidP="00CA61C1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65D4C421" w14:textId="096EE29F" w:rsidR="00C95A4A" w:rsidRPr="00292DD7" w:rsidRDefault="00E908BE" w:rsidP="00C95A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95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5A4A" w:rsidRPr="00292DD7" w14:paraId="1A7226C0" w14:textId="77777777" w:rsidTr="00CA61C1">
        <w:trPr>
          <w:trHeight w:val="1"/>
        </w:trPr>
        <w:tc>
          <w:tcPr>
            <w:tcW w:w="9224" w:type="dxa"/>
            <w:shd w:val="clear" w:color="auto" w:fill="auto"/>
            <w:tcMar>
              <w:left w:w="108" w:type="dxa"/>
              <w:right w:w="108" w:type="dxa"/>
            </w:tcMar>
          </w:tcPr>
          <w:p w14:paraId="5D1670B1" w14:textId="541D322F" w:rsidR="00C95A4A" w:rsidRPr="00292DD7" w:rsidRDefault="00C95A4A" w:rsidP="00C95A4A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4. </w:t>
            </w: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</w:t>
            </w:r>
            <w:r w:rsidR="006C75E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в Освоения Учебной дисциплины</w:t>
            </w:r>
          </w:p>
          <w:p w14:paraId="40EE0DAB" w14:textId="77777777" w:rsidR="00C95A4A" w:rsidRPr="00292DD7" w:rsidRDefault="00C95A4A" w:rsidP="00C95A4A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078F2B06" w14:textId="19BD5EE1" w:rsidR="00C95A4A" w:rsidRPr="00292DD7" w:rsidRDefault="00E908BE" w:rsidP="00C95A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15D828CC" w14:textId="77777777" w:rsidR="00511524" w:rsidRPr="00C95A4A" w:rsidRDefault="00511524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0A1E09E" w14:textId="77777777" w:rsidR="00511524" w:rsidRPr="00C95A4A" w:rsidRDefault="00511524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D32E450" w14:textId="520CF70A" w:rsidR="00511524" w:rsidRPr="00C95A4A" w:rsidRDefault="00511524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66E1D63" w14:textId="77777777" w:rsidR="0081257D" w:rsidRDefault="0081257D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910FD4C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BD210A5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4D56116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8FA45FC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45BA8D8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B692734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C11F3B2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7BECC9B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DBC2117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54E2D7A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33344B0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0DEE397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1CDCE8F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F79E7FE" w14:textId="77777777" w:rsidR="006C75E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2C5C86A" w14:textId="77777777" w:rsidR="006C75EA" w:rsidRPr="00C95A4A" w:rsidRDefault="006C75EA" w:rsidP="0051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46DC5E1" w14:textId="05D8AA19" w:rsidR="00AE536A" w:rsidRPr="00AE536A" w:rsidRDefault="00AE536A" w:rsidP="00AE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AE536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1. паспорт рабочей ПРОГРАММЫ </w:t>
      </w:r>
      <w:r w:rsidR="006C75E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Учебной дисциплины</w:t>
      </w:r>
    </w:p>
    <w:p w14:paraId="224D031C" w14:textId="1FE28813" w:rsidR="00511524" w:rsidRPr="00511524" w:rsidRDefault="00E045E4" w:rsidP="00A4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ОГСЭ.04 Ф</w:t>
      </w:r>
      <w:r w:rsidR="00E908BE">
        <w:rPr>
          <w:rFonts w:ascii="Times New Roman" w:hAnsi="Times New Roman"/>
          <w:b/>
          <w:sz w:val="24"/>
          <w:szCs w:val="24"/>
        </w:rPr>
        <w:t>изическая культура</w:t>
      </w:r>
    </w:p>
    <w:p w14:paraId="7F7D0FC0" w14:textId="77777777" w:rsidR="00AE536A" w:rsidRPr="00AE536A" w:rsidRDefault="00AE536A" w:rsidP="00AE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14:paraId="7BD23CFF" w14:textId="532860EE" w:rsidR="00AE536A" w:rsidRPr="00AE536A" w:rsidRDefault="00AE536A" w:rsidP="00AE536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6C75EA">
        <w:rPr>
          <w:rFonts w:ascii="Times New Roman" w:eastAsia="Times New Roman" w:hAnsi="Times New Roman"/>
          <w:sz w:val="24"/>
          <w:szCs w:val="24"/>
          <w:lang w:eastAsia="ru-RU"/>
        </w:rPr>
        <w:t>учебной дисциплины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ОГСЭ.04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Физическая культура предназначена для организации занятий по физической культуре в 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Pr="00AE536A">
        <w:rPr>
          <w:rFonts w:ascii="Times New Roman" w:eastAsiaTheme="minorEastAsia" w:hAnsi="Times New Roman" w:cstheme="minorBidi"/>
          <w:sz w:val="24"/>
          <w:szCs w:val="24"/>
          <w:lang w:eastAsia="ru-RU"/>
        </w:rPr>
        <w:t>специалистов среднего звена</w:t>
      </w: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536A">
        <w:rPr>
          <w:rFonts w:ascii="Times New Roman" w:eastAsiaTheme="minorEastAsia" w:hAnsi="Times New Roman"/>
          <w:b/>
          <w:sz w:val="24"/>
          <w:lang w:eastAsia="ru-RU"/>
        </w:rPr>
        <w:t>23.02.06 Техническая эксплуатация подвижного состава железных дорог,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входящей в укрупненную группу профессий/специальностей </w:t>
      </w: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t>23.00.00 ТЕХНИКА и ТЕХНОЛОГИЯ НАЗЕМНОГО ТРАНСПОРТА.</w:t>
      </w:r>
    </w:p>
    <w:p w14:paraId="4B7AF367" w14:textId="65B11312" w:rsidR="00AE536A" w:rsidRPr="00AE536A" w:rsidRDefault="00AE536A" w:rsidP="00AE536A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Место </w:t>
      </w:r>
      <w:r w:rsidR="006C75EA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</w:t>
      </w: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структуре основной профессиональной образовательной программы: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5EA">
        <w:rPr>
          <w:rFonts w:ascii="Times New Roman" w:eastAsia="Times New Roman" w:hAnsi="Times New Roman"/>
          <w:sz w:val="24"/>
          <w:szCs w:val="24"/>
          <w:lang w:eastAsia="ru-RU"/>
        </w:rPr>
        <w:t>дисциплина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ОГСЭ.04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Фи</w:t>
      </w:r>
      <w:r w:rsidR="001D474B">
        <w:rPr>
          <w:rFonts w:ascii="Times New Roman" w:eastAsia="Times New Roman" w:hAnsi="Times New Roman"/>
          <w:sz w:val="24"/>
          <w:szCs w:val="24"/>
          <w:lang w:eastAsia="ru-RU"/>
        </w:rPr>
        <w:t>зическая культура входит в общий гуманитарный и социально экономический учебный цикл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6D89E7E" w14:textId="7EA96ED0" w:rsidR="00AE536A" w:rsidRPr="00AE536A" w:rsidRDefault="00AE536A" w:rsidP="00AE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Цели </w:t>
      </w:r>
      <w:r w:rsidR="006C75EA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</w:t>
      </w: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требования к результатам освоения </w:t>
      </w:r>
      <w:r w:rsidR="006C75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дисциплины</w:t>
      </w:r>
      <w:r w:rsidRPr="00AE536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F452D13" w14:textId="4F1B63C6" w:rsidR="00AE536A" w:rsidRPr="003C7FD9" w:rsidRDefault="00AE536A" w:rsidP="00AE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 w:rsidR="006C75EA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74B">
        <w:rPr>
          <w:rFonts w:ascii="Times New Roman" w:eastAsia="Times New Roman" w:hAnsi="Times New Roman"/>
          <w:sz w:val="24"/>
          <w:szCs w:val="24"/>
          <w:lang w:eastAsia="ru-RU"/>
        </w:rPr>
        <w:t>ОГСЭ.04</w:t>
      </w:r>
      <w:r w:rsidR="001D474B"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является развитие у обучающихся двигательных навыков, совершенствование всех видов физкультурной и спортивной деятельности, гармоничное физическое развитие, формирования культуры здорового и безопасного образа жизни будущего квалифицированного специалиста, на основе национально-культурных ценностей и традиций, формирование мотивации и потребности к занятиям физической культуры у будущего специалиста.</w:t>
      </w:r>
    </w:p>
    <w:p w14:paraId="2DE94BAB" w14:textId="77777777" w:rsidR="003C7FD9" w:rsidRPr="00511524" w:rsidRDefault="003C7FD9" w:rsidP="003C7FD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E60CD9">
        <w:rPr>
          <w:rFonts w:ascii="Times New Roman" w:hAnsi="Times New Roman"/>
          <w:b/>
          <w:sz w:val="24"/>
          <w:szCs w:val="24"/>
        </w:rPr>
        <w:t>уметь</w:t>
      </w:r>
      <w:r w:rsidRPr="00511524">
        <w:rPr>
          <w:rFonts w:ascii="Times New Roman" w:hAnsi="Times New Roman"/>
          <w:sz w:val="24"/>
          <w:szCs w:val="24"/>
        </w:rPr>
        <w:t>:</w:t>
      </w:r>
    </w:p>
    <w:p w14:paraId="6A08AC12" w14:textId="77777777" w:rsidR="003C7FD9" w:rsidRPr="00511524" w:rsidRDefault="003C7FD9" w:rsidP="003C7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11524">
        <w:rPr>
          <w:rFonts w:ascii="Times New Roman" w:hAnsi="Times New Roman"/>
          <w:spacing w:val="-1"/>
          <w:sz w:val="24"/>
          <w:szCs w:val="24"/>
        </w:rPr>
        <w:t xml:space="preserve">- использовать физкультурно-оздоровительную </w:t>
      </w:r>
      <w:r w:rsidRPr="00511524">
        <w:rPr>
          <w:rFonts w:ascii="Times New Roman" w:hAnsi="Times New Roman"/>
          <w:spacing w:val="-2"/>
          <w:sz w:val="24"/>
          <w:szCs w:val="24"/>
        </w:rPr>
        <w:t>деятельность для укрепления здоровья;</w:t>
      </w:r>
    </w:p>
    <w:p w14:paraId="69BE1D48" w14:textId="77777777" w:rsidR="003C7FD9" w:rsidRPr="00511524" w:rsidRDefault="003C7FD9" w:rsidP="003C7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511524">
        <w:rPr>
          <w:rFonts w:ascii="Times New Roman" w:hAnsi="Times New Roman"/>
          <w:spacing w:val="-2"/>
          <w:sz w:val="24"/>
          <w:szCs w:val="24"/>
        </w:rPr>
        <w:t xml:space="preserve">достижения </w:t>
      </w:r>
      <w:r w:rsidRPr="00511524">
        <w:rPr>
          <w:rFonts w:ascii="Times New Roman" w:hAnsi="Times New Roman"/>
          <w:spacing w:val="-1"/>
          <w:sz w:val="24"/>
          <w:szCs w:val="24"/>
        </w:rPr>
        <w:t xml:space="preserve">жизненных и профессиональных целей. </w:t>
      </w:r>
    </w:p>
    <w:p w14:paraId="3D763ED4" w14:textId="77777777" w:rsidR="003C7FD9" w:rsidRPr="00511524" w:rsidRDefault="003C7FD9" w:rsidP="003C7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E60CD9">
        <w:rPr>
          <w:rFonts w:ascii="Times New Roman" w:hAnsi="Times New Roman"/>
          <w:b/>
          <w:sz w:val="24"/>
          <w:szCs w:val="24"/>
        </w:rPr>
        <w:t>знать</w:t>
      </w:r>
      <w:r w:rsidRPr="00511524">
        <w:rPr>
          <w:rFonts w:ascii="Times New Roman" w:hAnsi="Times New Roman"/>
          <w:sz w:val="24"/>
          <w:szCs w:val="24"/>
        </w:rPr>
        <w:t>:</w:t>
      </w:r>
    </w:p>
    <w:p w14:paraId="7C552587" w14:textId="77777777" w:rsidR="003C7FD9" w:rsidRPr="00511524" w:rsidRDefault="003C7FD9" w:rsidP="003C7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511524">
        <w:rPr>
          <w:rFonts w:ascii="Times New Roman" w:hAnsi="Times New Roman"/>
          <w:spacing w:val="-1"/>
          <w:sz w:val="24"/>
          <w:szCs w:val="24"/>
        </w:rPr>
        <w:t xml:space="preserve">о роли физической культуры в общекультурном, </w:t>
      </w:r>
      <w:r w:rsidRPr="00511524">
        <w:rPr>
          <w:rFonts w:ascii="Times New Roman" w:hAnsi="Times New Roman"/>
          <w:sz w:val="24"/>
          <w:szCs w:val="24"/>
        </w:rPr>
        <w:t xml:space="preserve">профессиональном и социальном развитии </w:t>
      </w:r>
      <w:r w:rsidRPr="00511524">
        <w:rPr>
          <w:rFonts w:ascii="Times New Roman" w:hAnsi="Times New Roman"/>
          <w:spacing w:val="-3"/>
          <w:sz w:val="24"/>
          <w:szCs w:val="24"/>
        </w:rPr>
        <w:t xml:space="preserve">человека; </w:t>
      </w:r>
    </w:p>
    <w:p w14:paraId="698D9610" w14:textId="77777777" w:rsidR="003C7FD9" w:rsidRDefault="003C7FD9" w:rsidP="003C7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511524">
        <w:rPr>
          <w:rFonts w:ascii="Times New Roman" w:hAnsi="Times New Roman"/>
          <w:spacing w:val="-3"/>
          <w:sz w:val="24"/>
          <w:szCs w:val="24"/>
        </w:rPr>
        <w:t xml:space="preserve">- </w:t>
      </w:r>
      <w:r w:rsidRPr="00511524">
        <w:rPr>
          <w:rFonts w:ascii="Times New Roman" w:hAnsi="Times New Roman"/>
          <w:spacing w:val="-1"/>
          <w:sz w:val="24"/>
          <w:szCs w:val="24"/>
        </w:rPr>
        <w:t>основы здорового образа жизни.</w:t>
      </w:r>
    </w:p>
    <w:p w14:paraId="1BDF21EC" w14:textId="6F75361A" w:rsidR="00AE536A" w:rsidRPr="00AE536A" w:rsidRDefault="00AE536A" w:rsidP="00AE536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75EA">
        <w:rPr>
          <w:rFonts w:ascii="Times New Roman" w:eastAsia="Times New Roman" w:hAnsi="Times New Roman"/>
          <w:sz w:val="24"/>
          <w:szCs w:val="24"/>
          <w:lang w:eastAsia="ru-RU"/>
        </w:rPr>
        <w:t>ланируемые результаты освоения дисциплины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74B">
        <w:rPr>
          <w:rFonts w:ascii="Times New Roman" w:eastAsia="Times New Roman" w:hAnsi="Times New Roman"/>
          <w:sz w:val="24"/>
          <w:szCs w:val="24"/>
          <w:lang w:eastAsia="ru-RU"/>
        </w:rPr>
        <w:t>ОГСЭ.04</w:t>
      </w:r>
      <w:r w:rsidR="001D474B" w:rsidRPr="00AE5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в соответствии с ФГОС СПО и на основе ФГОС СОО, формирование и развитие общих компетенций: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3827"/>
      </w:tblGrid>
      <w:tr w:rsidR="00AE536A" w:rsidRPr="00AE536A" w14:paraId="76D20C38" w14:textId="77777777" w:rsidTr="00E908BE">
        <w:trPr>
          <w:trHeight w:val="415"/>
        </w:trPr>
        <w:tc>
          <w:tcPr>
            <w:tcW w:w="1701" w:type="dxa"/>
            <w:vMerge w:val="restart"/>
          </w:tcPr>
          <w:p w14:paraId="5A25237D" w14:textId="77777777" w:rsidR="00AE536A" w:rsidRPr="00AE536A" w:rsidRDefault="00AE536A" w:rsidP="00AE536A">
            <w:pPr>
              <w:spacing w:before="75" w:line="232" w:lineRule="auto"/>
              <w:ind w:left="142" w:right="142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8080" w:type="dxa"/>
            <w:gridSpan w:val="2"/>
          </w:tcPr>
          <w:p w14:paraId="5DCF5A8F" w14:textId="5BAD16A6" w:rsidR="00AE536A" w:rsidRPr="00E908BE" w:rsidRDefault="00E908BE" w:rsidP="00E908BE">
            <w:pPr>
              <w:ind w:left="142"/>
              <w:jc w:val="center"/>
              <w:rPr>
                <w:rFonts w:ascii="Times New Roman" w:eastAsia="Tahoma" w:hAnsi="Times New Roman"/>
                <w:lang w:val="ru-RU"/>
              </w:rPr>
            </w:pPr>
            <w:r>
              <w:rPr>
                <w:rFonts w:ascii="Times New Roman" w:eastAsia="Tahoma" w:hAnsi="Times New Roman"/>
                <w:lang w:val="ru-RU"/>
              </w:rPr>
              <w:t xml:space="preserve">Планируемые результаты освоения дисциплины </w:t>
            </w:r>
          </w:p>
        </w:tc>
      </w:tr>
      <w:tr w:rsidR="00AE536A" w:rsidRPr="00AE536A" w14:paraId="0A135756" w14:textId="77777777" w:rsidTr="00E908BE">
        <w:trPr>
          <w:trHeight w:val="280"/>
        </w:trPr>
        <w:tc>
          <w:tcPr>
            <w:tcW w:w="1701" w:type="dxa"/>
            <w:vMerge/>
            <w:tcBorders>
              <w:top w:val="nil"/>
            </w:tcBorders>
          </w:tcPr>
          <w:p w14:paraId="732BAC3D" w14:textId="77777777" w:rsidR="00AE536A" w:rsidRPr="00E908BE" w:rsidRDefault="00AE536A" w:rsidP="00AE536A">
            <w:pPr>
              <w:ind w:left="142" w:right="14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253" w:type="dxa"/>
          </w:tcPr>
          <w:p w14:paraId="6D7B8F93" w14:textId="333C0C22" w:rsidR="00AE536A" w:rsidRPr="00AE536A" w:rsidRDefault="00E908BE" w:rsidP="00E908BE">
            <w:pPr>
              <w:jc w:val="center"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  <w:lang w:val="ru-RU"/>
              </w:rPr>
              <w:t>Общие</w:t>
            </w:r>
          </w:p>
        </w:tc>
        <w:tc>
          <w:tcPr>
            <w:tcW w:w="3827" w:type="dxa"/>
          </w:tcPr>
          <w:p w14:paraId="383FFE80" w14:textId="5739AA75" w:rsidR="00AE536A" w:rsidRPr="00AE536A" w:rsidRDefault="00E908BE" w:rsidP="00E908BE">
            <w:pPr>
              <w:jc w:val="center"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  <w:lang w:val="ru-RU"/>
              </w:rPr>
              <w:t>Предметные</w:t>
            </w:r>
          </w:p>
        </w:tc>
      </w:tr>
      <w:tr w:rsidR="00AE536A" w:rsidRPr="00AE536A" w14:paraId="6DE1244E" w14:textId="77777777" w:rsidTr="00E908BE">
        <w:trPr>
          <w:trHeight w:val="556"/>
        </w:trPr>
        <w:tc>
          <w:tcPr>
            <w:tcW w:w="1701" w:type="dxa"/>
          </w:tcPr>
          <w:p w14:paraId="230A21C3" w14:textId="77777777" w:rsidR="00AE536A" w:rsidRPr="00AE536A" w:rsidRDefault="00AE536A" w:rsidP="00AE536A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AE536A">
              <w:rPr>
                <w:rFonts w:ascii="Times New Roman" w:eastAsiaTheme="minorHAnsi" w:hAnsi="Times New Roman"/>
                <w:lang w:val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14:paraId="56BDED10" w14:textId="77777777" w:rsidR="00AE536A" w:rsidRPr="00AE536A" w:rsidRDefault="00AE536A" w:rsidP="00AE536A">
            <w:pPr>
              <w:spacing w:line="225" w:lineRule="auto"/>
              <w:ind w:left="142" w:right="142"/>
              <w:rPr>
                <w:rFonts w:ascii="Times New Roman" w:eastAsia="Tahoma" w:hAnsi="Times New Roman"/>
                <w:lang w:val="ru-RU"/>
              </w:rPr>
            </w:pPr>
          </w:p>
        </w:tc>
        <w:tc>
          <w:tcPr>
            <w:tcW w:w="4253" w:type="dxa"/>
          </w:tcPr>
          <w:p w14:paraId="4F3C53A1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В части трудового воспитания:</w:t>
            </w:r>
          </w:p>
          <w:p w14:paraId="58613901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готовность к труду, осознание ценности мастерства, трудолюбие;</w:t>
            </w:r>
          </w:p>
          <w:p w14:paraId="24D4BC53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0497148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интерес к различным сферам профессиональной деятельности.</w:t>
            </w:r>
          </w:p>
          <w:p w14:paraId="6C8B8250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Овладение универсальными учебными познавательными действиями:</w:t>
            </w:r>
          </w:p>
          <w:p w14:paraId="3F1328E1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а) базовые логические действия:</w:t>
            </w:r>
          </w:p>
          <w:p w14:paraId="5D141647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 xml:space="preserve">- самостоятельно формулировать и актуализировать проблему, рассматривать </w:t>
            </w:r>
            <w:r w:rsidRPr="00AE536A">
              <w:rPr>
                <w:rFonts w:ascii="Times New Roman" w:eastAsia="Tahoma" w:hAnsi="Times New Roman"/>
                <w:lang w:val="ru-RU"/>
              </w:rPr>
              <w:lastRenderedPageBreak/>
              <w:t>ее всесторонне;</w:t>
            </w:r>
          </w:p>
          <w:p w14:paraId="66A79A20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устанавливать существенный признак или основания для сравнения, классификации и обобщения;</w:t>
            </w:r>
          </w:p>
          <w:p w14:paraId="46D0B2E3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определять цели деятельности, задавать параметры и критерии их достижения;</w:t>
            </w:r>
          </w:p>
          <w:p w14:paraId="4F6B9292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выявлять закономерности и противоречия в рассматриваемых явлениях;</w:t>
            </w:r>
          </w:p>
          <w:p w14:paraId="6CE2B84A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вносить коррективы в деятельности, оценивать соответствие результатов целям, оценивать риск последствий деятельности;</w:t>
            </w:r>
          </w:p>
          <w:p w14:paraId="50C4D323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развивать креативное мышление при решении жизненных проблем</w:t>
            </w:r>
          </w:p>
          <w:p w14:paraId="29E4C10E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б) базовые исследовательские действия:</w:t>
            </w:r>
          </w:p>
          <w:p w14:paraId="47CEF9AC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6A4D0F2D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94C2D6E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A77A701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0B4ECD99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уметь интегрировать знания из разных предметных областей;</w:t>
            </w:r>
          </w:p>
          <w:p w14:paraId="69322033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выдвигать новые идеи, предлагать оригинальные подходы и решения;</w:t>
            </w:r>
          </w:p>
          <w:p w14:paraId="430A3884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способность их использования в познавательной и социальной практике;</w:t>
            </w:r>
          </w:p>
        </w:tc>
        <w:tc>
          <w:tcPr>
            <w:tcW w:w="3827" w:type="dxa"/>
          </w:tcPr>
          <w:p w14:paraId="7A2700AF" w14:textId="77777777" w:rsidR="00AE536A" w:rsidRPr="00AE536A" w:rsidRDefault="00AE536A" w:rsidP="00AE536A">
            <w:pPr>
              <w:ind w:left="107" w:right="28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45522685" w14:textId="77777777" w:rsidR="00AE536A" w:rsidRPr="00AE536A" w:rsidRDefault="00AE536A" w:rsidP="00AE536A">
            <w:pPr>
              <w:ind w:left="107" w:right="28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 xml:space="preserve">- владеть современными технологиями укрепления и сохранения здоровья, поддержания и сохранения здоровья, поддержания работоспособности, профилактики заболеваний, </w:t>
            </w:r>
            <w:r w:rsidRPr="00AE536A">
              <w:rPr>
                <w:rFonts w:ascii="Times New Roman" w:eastAsia="Tahoma" w:hAnsi="Times New Roman"/>
                <w:lang w:val="ru-RU"/>
              </w:rPr>
              <w:lastRenderedPageBreak/>
              <w:t>связанных с учебой и производственной деятельностью;</w:t>
            </w:r>
          </w:p>
          <w:p w14:paraId="7B9C9A59" w14:textId="77777777" w:rsidR="00AE536A" w:rsidRPr="00AE536A" w:rsidRDefault="00AE536A" w:rsidP="00AE536A">
            <w:pPr>
              <w:ind w:left="107" w:right="28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качеств;</w:t>
            </w:r>
          </w:p>
          <w:p w14:paraId="41DA46F6" w14:textId="77777777" w:rsidR="00AE536A" w:rsidRPr="00AE536A" w:rsidRDefault="00AE536A" w:rsidP="00AE536A">
            <w:pPr>
              <w:ind w:left="107" w:right="28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владеть физическими упражнениями разной функциональной направленности, использование их в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AE536A" w:rsidRPr="00AE536A" w14:paraId="5B3E768C" w14:textId="77777777" w:rsidTr="00E908BE">
        <w:trPr>
          <w:trHeight w:val="840"/>
        </w:trPr>
        <w:tc>
          <w:tcPr>
            <w:tcW w:w="1701" w:type="dxa"/>
          </w:tcPr>
          <w:p w14:paraId="713AB57A" w14:textId="77777777" w:rsidR="00AE536A" w:rsidRPr="00AE536A" w:rsidRDefault="00AE536A" w:rsidP="00AE536A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hAnsi="Times New Roman"/>
                <w:lang w:val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253" w:type="dxa"/>
          </w:tcPr>
          <w:p w14:paraId="7450EDF2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готовность к саморазвитию, самостоятельности и самоопределению;</w:t>
            </w:r>
          </w:p>
          <w:p w14:paraId="5FC55B04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овладение навыками учебно-исследовательской, проектной и социальной деятельности;</w:t>
            </w:r>
          </w:p>
          <w:p w14:paraId="31419D44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Овладение универсальными коммуникативными действиями:</w:t>
            </w:r>
          </w:p>
          <w:p w14:paraId="3D3B1A5C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б) совместная деятельность:</w:t>
            </w:r>
          </w:p>
          <w:p w14:paraId="1F6F2167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понимать и использовать преимущества командной и индивидуальной работы;</w:t>
            </w:r>
          </w:p>
          <w:p w14:paraId="05612811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B4AB7C3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 xml:space="preserve">- координировать и выполнять работу в </w:t>
            </w:r>
            <w:r w:rsidRPr="00AE536A">
              <w:rPr>
                <w:rFonts w:ascii="Times New Roman" w:eastAsia="Tahoma" w:hAnsi="Times New Roman"/>
                <w:lang w:val="ru-RU"/>
              </w:rPr>
              <w:lastRenderedPageBreak/>
              <w:t>условиях реального, виртуального и комбинированного взаимодействия;</w:t>
            </w:r>
          </w:p>
          <w:p w14:paraId="7C78BEC1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3F3AE953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Овладение универсальными регулятивными действиями:</w:t>
            </w:r>
          </w:p>
          <w:p w14:paraId="5215EEB1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г) принятие себя и других людей:</w:t>
            </w:r>
          </w:p>
          <w:p w14:paraId="2E72D877" w14:textId="77777777" w:rsidR="00AE536A" w:rsidRPr="00AE536A" w:rsidRDefault="00AE536A" w:rsidP="00AE536A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принимать мотивы и аргументы других людей на ошибки;</w:t>
            </w:r>
          </w:p>
          <w:p w14:paraId="06E710BF" w14:textId="77777777" w:rsidR="00AE536A" w:rsidRPr="00AE536A" w:rsidRDefault="00AE536A" w:rsidP="00AE536A">
            <w:pPr>
              <w:tabs>
                <w:tab w:val="left" w:pos="262"/>
              </w:tabs>
              <w:ind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827" w:type="dxa"/>
          </w:tcPr>
          <w:p w14:paraId="697A15BF" w14:textId="77777777" w:rsidR="00AE536A" w:rsidRPr="00AE536A" w:rsidRDefault="00AE536A" w:rsidP="00AE536A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0BA14098" w14:textId="77777777" w:rsidR="00AE536A" w:rsidRPr="00AE536A" w:rsidRDefault="00AE536A" w:rsidP="00AE536A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4437B287" w14:textId="77777777" w:rsidR="00AE536A" w:rsidRPr="00AE536A" w:rsidRDefault="00AE536A" w:rsidP="00AE536A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 xml:space="preserve">- владеть основными способами самоконтроля индивидуальных </w:t>
            </w:r>
            <w:r w:rsidRPr="00AE536A">
              <w:rPr>
                <w:rFonts w:ascii="Times New Roman" w:eastAsia="Tahoma" w:hAnsi="Times New Roman"/>
                <w:lang w:val="ru-RU"/>
              </w:rPr>
              <w:lastRenderedPageBreak/>
              <w:t>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27C8BE6F" w14:textId="77777777" w:rsidR="00AE536A" w:rsidRPr="00AE536A" w:rsidRDefault="00AE536A" w:rsidP="00AE536A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 xml:space="preserve"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 </w:t>
            </w:r>
          </w:p>
        </w:tc>
      </w:tr>
      <w:tr w:rsidR="00AE536A" w:rsidRPr="00AE536A" w14:paraId="4B06E05B" w14:textId="77777777" w:rsidTr="00E908BE">
        <w:trPr>
          <w:trHeight w:val="273"/>
        </w:trPr>
        <w:tc>
          <w:tcPr>
            <w:tcW w:w="1701" w:type="dxa"/>
          </w:tcPr>
          <w:p w14:paraId="0656CAFB" w14:textId="77777777" w:rsidR="00AE536A" w:rsidRPr="00AE536A" w:rsidRDefault="00AE536A" w:rsidP="00AE536A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AE536A">
              <w:rPr>
                <w:rFonts w:ascii="Times New Roman" w:eastAsiaTheme="minorHAnsi" w:hAnsi="Times New Roman"/>
                <w:lang w:val="ru-RU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3" w:type="dxa"/>
          </w:tcPr>
          <w:p w14:paraId="4AB5A4CC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 xml:space="preserve">- готовность к саморазвитию, самостоятельности и самоопределению; </w:t>
            </w:r>
          </w:p>
          <w:p w14:paraId="358006FE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наличие мотивации к обучению и личностному развитию;</w:t>
            </w:r>
          </w:p>
          <w:p w14:paraId="0B9912CC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В части физического воспитания:</w:t>
            </w:r>
          </w:p>
          <w:p w14:paraId="0A72CB65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сформировать здорового и безопасного образа жизни, ответственного отношения к своему здоровью;</w:t>
            </w:r>
          </w:p>
          <w:p w14:paraId="70F18667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7CBE1DC4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Овладеть универсальными регулятивными действиями:</w:t>
            </w:r>
          </w:p>
          <w:p w14:paraId="2488EE40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b/>
                <w:lang w:val="ru-RU"/>
              </w:rPr>
            </w:pPr>
            <w:r w:rsidRPr="00AE536A">
              <w:rPr>
                <w:rFonts w:ascii="Times New Roman" w:eastAsia="Tahoma" w:hAnsi="Times New Roman"/>
                <w:b/>
                <w:lang w:val="ru-RU"/>
              </w:rPr>
              <w:t>а) самоорганизации:</w:t>
            </w:r>
          </w:p>
          <w:p w14:paraId="3428E571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FF6F1E0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давать оценку новым ситуациям;</w:t>
            </w:r>
          </w:p>
          <w:p w14:paraId="5FA9DF56" w14:textId="15E13BF6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 xml:space="preserve">- расширять рамки </w:t>
            </w:r>
            <w:r w:rsidR="006C75EA">
              <w:rPr>
                <w:rFonts w:ascii="Times New Roman" w:eastAsia="Tahoma" w:hAnsi="Times New Roman"/>
                <w:lang w:val="ru-RU"/>
              </w:rPr>
              <w:t>учебной дисциплины</w:t>
            </w:r>
            <w:r w:rsidRPr="00AE536A">
              <w:rPr>
                <w:rFonts w:ascii="Times New Roman" w:eastAsia="Tahoma" w:hAnsi="Times New Roman"/>
                <w:lang w:val="ru-RU"/>
              </w:rPr>
              <w:t xml:space="preserve"> на основе личных предпочтений;</w:t>
            </w:r>
          </w:p>
          <w:p w14:paraId="12E9D297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делать осознанный выбор, аргументировать его, брать ответственность за решение;</w:t>
            </w:r>
          </w:p>
          <w:p w14:paraId="2F40B75C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оценивать приобретенный опыт;</w:t>
            </w:r>
          </w:p>
          <w:p w14:paraId="60C7095B" w14:textId="77777777" w:rsidR="00AE536A" w:rsidRPr="00AE536A" w:rsidRDefault="00AE536A" w:rsidP="00AE536A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способствовать формированию и проявлению широкой эрудиции в различных областях знаний, постоянно повышать свой образовательный и культурный уровень.</w:t>
            </w:r>
          </w:p>
        </w:tc>
        <w:tc>
          <w:tcPr>
            <w:tcW w:w="3827" w:type="dxa"/>
          </w:tcPr>
          <w:p w14:paraId="4EBEC618" w14:textId="77777777" w:rsidR="00AE536A" w:rsidRPr="00AE536A" w:rsidRDefault="00AE536A" w:rsidP="00AE536A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07C25EFD" w14:textId="77777777" w:rsidR="00AE536A" w:rsidRPr="00AE536A" w:rsidRDefault="00AE536A" w:rsidP="00AE536A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46C2C256" w14:textId="77777777" w:rsidR="00AE536A" w:rsidRPr="00AE536A" w:rsidRDefault="00AE536A" w:rsidP="00AE536A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38A64073" w14:textId="77777777" w:rsidR="00AE536A" w:rsidRPr="00AE536A" w:rsidRDefault="00AE536A" w:rsidP="00AE536A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5D034222" w14:textId="77777777" w:rsidR="00AE536A" w:rsidRPr="00AE536A" w:rsidRDefault="00AE536A" w:rsidP="00AE536A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14:paraId="610D01B1" w14:textId="77777777" w:rsidR="00AE536A" w:rsidRPr="00AE536A" w:rsidRDefault="00AE536A" w:rsidP="00AE536A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/>
                <w:lang w:val="ru-RU"/>
              </w:rPr>
            </w:pPr>
            <w:r w:rsidRPr="00AE536A">
              <w:rPr>
                <w:rFonts w:ascii="Times New Roman" w:eastAsia="Tahoma" w:hAnsi="Times New Roman"/>
                <w:lang w:val="ru-RU"/>
              </w:rPr>
              <w:t>- иметь 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14:paraId="61D9E2F7" w14:textId="77777777" w:rsidR="00AE536A" w:rsidRPr="00AE536A" w:rsidRDefault="00AE536A" w:rsidP="00AE5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102909"/>
      <w:bookmarkEnd w:id="0"/>
      <w:r w:rsidRPr="00AE536A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обучающихся организуется дифференцированно, в соответствии с методическими рекомендациями по выполнению самостоятельных работ для данной специальности.</w:t>
      </w:r>
    </w:p>
    <w:p w14:paraId="7EE50ABF" w14:textId="77777777" w:rsidR="00511524" w:rsidRPr="002D1804" w:rsidRDefault="00291EC2" w:rsidP="002D1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</w:t>
      </w:r>
      <w:r w:rsidR="00511524" w:rsidRPr="002D1804">
        <w:rPr>
          <w:rFonts w:ascii="Times New Roman" w:hAnsi="Times New Roman"/>
          <w:b/>
          <w:sz w:val="24"/>
          <w:szCs w:val="24"/>
        </w:rPr>
        <w:t>оличество часов на освоение программы дисциплины:</w:t>
      </w:r>
    </w:p>
    <w:p w14:paraId="33DA4C9B" w14:textId="77777777" w:rsidR="00511524" w:rsidRPr="00511524" w:rsidRDefault="00511524" w:rsidP="002D1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>максималь</w:t>
      </w:r>
      <w:r w:rsidR="00DB037C">
        <w:rPr>
          <w:rFonts w:ascii="Times New Roman" w:hAnsi="Times New Roman"/>
          <w:sz w:val="24"/>
          <w:szCs w:val="24"/>
        </w:rPr>
        <w:t>н</w:t>
      </w:r>
      <w:r w:rsidR="000E73D4">
        <w:rPr>
          <w:rFonts w:ascii="Times New Roman" w:hAnsi="Times New Roman"/>
          <w:sz w:val="24"/>
          <w:szCs w:val="24"/>
        </w:rPr>
        <w:t>ой учебной нагрузки студента 336</w:t>
      </w:r>
      <w:r w:rsidR="00291EC2">
        <w:rPr>
          <w:rFonts w:ascii="Times New Roman" w:hAnsi="Times New Roman"/>
          <w:sz w:val="24"/>
          <w:szCs w:val="24"/>
        </w:rPr>
        <w:t xml:space="preserve"> </w:t>
      </w:r>
      <w:r w:rsidRPr="00511524">
        <w:rPr>
          <w:rFonts w:ascii="Times New Roman" w:hAnsi="Times New Roman"/>
          <w:sz w:val="24"/>
          <w:szCs w:val="24"/>
        </w:rPr>
        <w:t xml:space="preserve">часов в том числе </w:t>
      </w:r>
    </w:p>
    <w:p w14:paraId="58B99CAA" w14:textId="77777777" w:rsidR="00511524" w:rsidRPr="00511524" w:rsidRDefault="00511524" w:rsidP="002D1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lastRenderedPageBreak/>
        <w:t>обязательной аудитор</w:t>
      </w:r>
      <w:r w:rsidR="00DB037C">
        <w:rPr>
          <w:rFonts w:ascii="Times New Roman" w:hAnsi="Times New Roman"/>
          <w:sz w:val="24"/>
          <w:szCs w:val="24"/>
        </w:rPr>
        <w:t>н</w:t>
      </w:r>
      <w:r w:rsidR="001D474B">
        <w:rPr>
          <w:rFonts w:ascii="Times New Roman" w:hAnsi="Times New Roman"/>
          <w:sz w:val="24"/>
          <w:szCs w:val="24"/>
        </w:rPr>
        <w:t>ой учебной нагрузки студента 224</w:t>
      </w:r>
      <w:r w:rsidRPr="00511524">
        <w:rPr>
          <w:rFonts w:ascii="Times New Roman" w:hAnsi="Times New Roman"/>
          <w:sz w:val="24"/>
          <w:szCs w:val="24"/>
        </w:rPr>
        <w:t xml:space="preserve"> часов;</w:t>
      </w:r>
    </w:p>
    <w:p w14:paraId="63BC1519" w14:textId="77777777" w:rsidR="00291EC2" w:rsidRDefault="00291EC2" w:rsidP="0029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3738">
        <w:rPr>
          <w:rFonts w:ascii="Times New Roman" w:eastAsia="Times New Roman" w:hAnsi="Times New Roman"/>
          <w:sz w:val="24"/>
          <w:szCs w:val="24"/>
        </w:rPr>
        <w:t>самостоятельной работы студента</w:t>
      </w:r>
      <w:r w:rsidR="001D474B">
        <w:rPr>
          <w:rFonts w:ascii="Times New Roman" w:eastAsia="Times New Roman" w:hAnsi="Times New Roman"/>
          <w:sz w:val="24"/>
          <w:szCs w:val="24"/>
        </w:rPr>
        <w:t xml:space="preserve"> 112</w:t>
      </w:r>
      <w:r w:rsidRPr="006C3738">
        <w:rPr>
          <w:rFonts w:ascii="Times New Roman" w:eastAsia="Times New Roman" w:hAnsi="Times New Roman"/>
          <w:sz w:val="24"/>
          <w:szCs w:val="24"/>
        </w:rPr>
        <w:t xml:space="preserve"> часов.</w:t>
      </w:r>
    </w:p>
    <w:p w14:paraId="25845A8E" w14:textId="77777777" w:rsidR="006C75EA" w:rsidRDefault="006C75EA" w:rsidP="0029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92AF3C" w14:textId="77777777" w:rsidR="006C75EA" w:rsidRDefault="006C75EA" w:rsidP="0029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596CBC" w14:textId="77777777" w:rsidR="006C75EA" w:rsidRDefault="006C75EA" w:rsidP="0029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AD3D44" w14:textId="77777777" w:rsidR="006C75EA" w:rsidRDefault="006C75EA" w:rsidP="0029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4D3F17" w14:textId="77777777" w:rsidR="00E908BE" w:rsidRDefault="001D474B" w:rsidP="001D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СТРУКТУРА И СОДЕРЖАНИЕ </w:t>
      </w:r>
      <w:r w:rsidR="006C75EA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УЧЕБНОЙ ДИСЦИПЛИНЫ</w:t>
      </w:r>
      <w:r w:rsidRPr="001D4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1825D23" w14:textId="5DEF3B35" w:rsidR="001D474B" w:rsidRPr="001D474B" w:rsidRDefault="00E908BE" w:rsidP="001D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ОГСЭ</w:t>
      </w:r>
      <w:r w:rsidR="001D474B" w:rsidRPr="001D474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="001D474B" w:rsidRPr="001D4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Физическая культура</w:t>
      </w:r>
    </w:p>
    <w:p w14:paraId="413BE7A0" w14:textId="77777777" w:rsidR="001D474B" w:rsidRPr="001D474B" w:rsidRDefault="001D474B" w:rsidP="001D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31ABC9" w14:textId="45D3CE9E" w:rsidR="001D474B" w:rsidRPr="001D474B" w:rsidRDefault="001D474B" w:rsidP="001D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D4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Объем </w:t>
      </w:r>
      <w:r w:rsidR="006C75EA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учебной дисциплины</w:t>
      </w:r>
      <w:r w:rsidRPr="001D4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виды учебной работы для специальности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5842"/>
        <w:gridCol w:w="1725"/>
      </w:tblGrid>
      <w:tr w:rsidR="001D474B" w:rsidRPr="001D474B" w14:paraId="5B9BBA84" w14:textId="77777777" w:rsidTr="001D474B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7FC83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EF3CB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D474B" w:rsidRPr="001D474B" w14:paraId="736A36D3" w14:textId="77777777" w:rsidTr="001D474B"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4F38E4" w14:textId="77777777" w:rsidR="001D474B" w:rsidRPr="001D474B" w:rsidRDefault="001D474B" w:rsidP="001D474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63B9F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336</w:t>
            </w:r>
          </w:p>
        </w:tc>
      </w:tr>
      <w:tr w:rsidR="001D474B" w:rsidRPr="001D474B" w14:paraId="6DF47658" w14:textId="77777777" w:rsidTr="001D474B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632D0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840A2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224</w:t>
            </w:r>
          </w:p>
        </w:tc>
      </w:tr>
      <w:tr w:rsidR="001D474B" w:rsidRPr="001D474B" w14:paraId="1E89D188" w14:textId="77777777" w:rsidTr="001D474B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CF299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3AF53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D474B" w:rsidRPr="001D474B" w14:paraId="38430D8A" w14:textId="77777777" w:rsidTr="001D474B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801BC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74D09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D474B" w:rsidRPr="001D474B" w14:paraId="5367257E" w14:textId="77777777" w:rsidTr="001D474B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B349B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CE1778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222</w:t>
            </w:r>
          </w:p>
        </w:tc>
      </w:tr>
      <w:tr w:rsidR="001D474B" w:rsidRPr="001D474B" w14:paraId="52FF282A" w14:textId="77777777" w:rsidTr="001D474B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1636E1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профессионально-ориентированное содержание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22FD" w14:textId="77777777" w:rsidR="001D474B" w:rsidRPr="001D474B" w:rsidRDefault="00063F83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</w:tr>
      <w:tr w:rsidR="001D474B" w:rsidRPr="001D474B" w14:paraId="14165C8A" w14:textId="77777777" w:rsidTr="001D474B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B4AE73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95276D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112</w:t>
            </w:r>
          </w:p>
        </w:tc>
      </w:tr>
      <w:tr w:rsidR="001D474B" w:rsidRPr="001D474B" w14:paraId="57ED4577" w14:textId="77777777" w:rsidTr="001D474B">
        <w:trPr>
          <w:trHeight w:val="1"/>
        </w:trPr>
        <w:tc>
          <w:tcPr>
            <w:tcW w:w="82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E8C8BD" w14:textId="77777777" w:rsidR="001D474B" w:rsidRPr="001D474B" w:rsidRDefault="001D474B" w:rsidP="001D474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зачёта 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9D3C0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474B" w:rsidRPr="001D474B" w14:paraId="33C74013" w14:textId="77777777" w:rsidTr="001D474B">
        <w:trPr>
          <w:gridAfter w:val="2"/>
          <w:wAfter w:w="8306" w:type="dxa"/>
          <w:trHeight w:val="169"/>
        </w:trPr>
        <w:tc>
          <w:tcPr>
            <w:tcW w:w="1769" w:type="dxa"/>
            <w:tcMar>
              <w:left w:w="108" w:type="dxa"/>
              <w:right w:w="108" w:type="dxa"/>
            </w:tcMar>
          </w:tcPr>
          <w:p w14:paraId="448EC278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F1E181" w14:textId="77777777" w:rsidR="00B20781" w:rsidRDefault="00B20781" w:rsidP="00B207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51271" w14:textId="77777777" w:rsidR="00B20781" w:rsidRDefault="00B20781" w:rsidP="00B207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814734" w14:textId="77777777" w:rsidR="00B20781" w:rsidRDefault="00B20781" w:rsidP="00B207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55AAC" w14:textId="77777777" w:rsidR="00B20781" w:rsidRDefault="00B20781" w:rsidP="00B207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C46EF2" w14:textId="77777777" w:rsidR="00B20781" w:rsidRDefault="00B20781" w:rsidP="00B207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E11A6C" w14:textId="77777777" w:rsidR="00B20781" w:rsidRDefault="00B20781" w:rsidP="00B207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BF7946" w14:textId="77777777" w:rsidR="0086622B" w:rsidRDefault="0086622B" w:rsidP="00B20781">
      <w:pPr>
        <w:spacing w:after="0"/>
        <w:jc w:val="both"/>
        <w:rPr>
          <w:rFonts w:ascii="Times New Roman" w:hAnsi="Times New Roman"/>
          <w:sz w:val="24"/>
          <w:szCs w:val="24"/>
        </w:rPr>
        <w:sectPr w:rsidR="0086622B" w:rsidSect="00CA6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9C5CAE" w14:textId="467A4DD5" w:rsidR="001D474B" w:rsidRPr="001D474B" w:rsidRDefault="001D474B" w:rsidP="001D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74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</w:t>
      </w:r>
      <w:r w:rsidR="006C75EA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учебной дисциплины</w:t>
      </w:r>
      <w:r w:rsidRPr="001D4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ОГСЭ.04</w:t>
      </w:r>
      <w:r w:rsidRPr="001D4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Физическая культура</w:t>
      </w:r>
    </w:p>
    <w:p w14:paraId="4A9C4891" w14:textId="77777777" w:rsidR="001D474B" w:rsidRPr="001D474B" w:rsidRDefault="001D474B" w:rsidP="001D47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74B">
        <w:rPr>
          <w:rFonts w:ascii="Times New Roman" w:eastAsiaTheme="minorEastAsia" w:hAnsi="Times New Roman"/>
          <w:b/>
          <w:sz w:val="24"/>
          <w:lang w:eastAsia="ru-RU"/>
        </w:rPr>
        <w:t>23.02.06 Техническая эксплуатация подвижного состава железных дорог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0915"/>
        <w:gridCol w:w="992"/>
        <w:gridCol w:w="1417"/>
      </w:tblGrid>
      <w:tr w:rsidR="001D474B" w:rsidRPr="001D474B" w14:paraId="5245E364" w14:textId="77777777" w:rsidTr="001D474B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B5D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14:paraId="4585112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343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разделов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282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Тема и содержание учебного материала, практические работы, самостоятельная занятия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729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288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Формируемые общие компетенции</w:t>
            </w:r>
          </w:p>
        </w:tc>
      </w:tr>
      <w:tr w:rsidR="001D474B" w:rsidRPr="001D474B" w14:paraId="48C74BA9" w14:textId="77777777" w:rsidTr="001D474B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421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F6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i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AAD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F76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i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193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i/>
                <w:lang w:eastAsia="ru-RU"/>
              </w:rPr>
              <w:t>4</w:t>
            </w:r>
          </w:p>
        </w:tc>
      </w:tr>
      <w:tr w:rsidR="001D474B" w:rsidRPr="001D474B" w14:paraId="4A5078AF" w14:textId="77777777" w:rsidTr="001D474B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A96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E5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A6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как часть культуры общества 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544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4D9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7D197933" w14:textId="77777777" w:rsidTr="001D474B">
        <w:trPr>
          <w:trHeight w:val="1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2B695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  <w:p w14:paraId="10931FE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C06CE" w14:textId="6F759108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1.1.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Современное состояние физической культуры и спорта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E12E2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Современное состояние физической культуры и спорта.</w:t>
            </w:r>
            <w:r w:rsidRPr="001D474B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</w:p>
          <w:p w14:paraId="6687404A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ar-SA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организации.</w:t>
            </w:r>
            <w:r w:rsidRPr="001D474B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 xml:space="preserve"> </w:t>
            </w:r>
            <w:r w:rsidRPr="001D474B">
              <w:rPr>
                <w:rFonts w:ascii="Times New Roman" w:eastAsia="Times New Roman" w:hAnsi="Times New Roman"/>
                <w:color w:val="000000"/>
                <w:lang w:eastAsia="ar-SA"/>
              </w:rPr>
              <w:t>Всероссийский физкультурно-спортивный комплекс «Готов к труду и обороне» (ГТО).</w:t>
            </w:r>
          </w:p>
          <w:p w14:paraId="6DBA4F11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8268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9E8E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2A0F7B37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71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515A9" w14:textId="2F446F7B" w:rsidR="001D474B" w:rsidRPr="001D474B" w:rsidRDefault="001D474B" w:rsidP="00D4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1.2.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Современные системы и технологии укрепления и сохранения здоровья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CD01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</w:t>
            </w:r>
          </w:p>
          <w:p w14:paraId="4338823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Современные системы и технологии укрепления и сохранения здоровья.</w:t>
            </w:r>
          </w:p>
          <w:p w14:paraId="69E91D3F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Дыхательная гимнастика, антистрессовая пластическая гимнастика, йога, глазодвигательная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F7D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7D9E9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7C289549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FF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97F6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9891A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</w:t>
            </w:r>
          </w:p>
          <w:p w14:paraId="557D9FDB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Современные системы и технологии укрепления и сохранения здоровья.</w:t>
            </w:r>
          </w:p>
          <w:p w14:paraId="4F6A86A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Стрейтчинг</w:t>
            </w:r>
            <w:proofErr w:type="spellEnd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, суставная гимнастика, лыжные прогулки по пересеченной местности, оздоровительная ходьба, северная или скандинавская ходьба и оздоровительный бег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6D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E8D89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52084D91" w14:textId="77777777" w:rsidTr="001D474B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0D8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F3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2EC21F" w14:textId="77777777" w:rsidR="001D474B" w:rsidRPr="00A50E97" w:rsidRDefault="001D474B" w:rsidP="001D474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bCs/>
                <w:i/>
                <w:sz w:val="24"/>
                <w:szCs w:val="24"/>
              </w:rPr>
            </w:pPr>
            <w:r w:rsidRPr="00A50E97">
              <w:rPr>
                <w:rFonts w:ascii="Times New Roman" w:eastAsia="Times New Roman" w:hAnsi="Times New Roman" w:cs="Verdana"/>
                <w:bCs/>
                <w:i/>
                <w:sz w:val="24"/>
                <w:szCs w:val="24"/>
              </w:rPr>
              <w:t>Самостоятельная работа:</w:t>
            </w:r>
          </w:p>
          <w:p w14:paraId="2CD9FAC0" w14:textId="77777777" w:rsidR="001D474B" w:rsidRPr="003C7FD9" w:rsidRDefault="001D474B" w:rsidP="001D474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</w:pPr>
            <w:r w:rsidRPr="003C7FD9">
              <w:rPr>
                <w:rFonts w:ascii="Times New Roman" w:eastAsia="Times New Roman" w:hAnsi="Times New Roman" w:cs="Verdana"/>
                <w:b/>
                <w:bCs/>
                <w:i/>
                <w:sz w:val="24"/>
                <w:szCs w:val="24"/>
              </w:rPr>
              <w:t>Составить комплекс упражнений,</w:t>
            </w:r>
            <w:r w:rsidRPr="003C7FD9"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  <w:t xml:space="preserve"> используя современные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756946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DE2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024C08FC" w14:textId="77777777" w:rsidTr="001D474B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4A50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C6A05" w14:textId="595C4930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1.3.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Основы методики самостоятельных занятий оздоровительной физической культурой и самоконтроль за индивидуальными показателями здоровья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BFF2E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</w:t>
            </w:r>
          </w:p>
          <w:p w14:paraId="76097ED8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занятий физическими упражнениями различной направленности</w:t>
            </w:r>
          </w:p>
          <w:p w14:paraId="65541D53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5F8E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AAA83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52EAF604" w14:textId="77777777" w:rsidTr="001D474B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1512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  <w:p w14:paraId="5F9372C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27D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F4981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</w:t>
            </w:r>
          </w:p>
          <w:p w14:paraId="70A3A5C3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Дневник самоконтроля.</w:t>
            </w:r>
          </w:p>
          <w:p w14:paraId="511B2A1E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B998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E1867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646B535A" w14:textId="77777777" w:rsidTr="001D474B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60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81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6ED379" w14:textId="77777777" w:rsidR="001D474B" w:rsidRPr="003C7FD9" w:rsidRDefault="001D474B" w:rsidP="001D474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i/>
                <w:sz w:val="24"/>
                <w:szCs w:val="24"/>
              </w:rPr>
            </w:pPr>
            <w:r w:rsidRPr="003C7FD9">
              <w:rPr>
                <w:rFonts w:ascii="Times New Roman" w:eastAsia="Times New Roman" w:hAnsi="Times New Roman" w:cs="Verdana"/>
                <w:i/>
                <w:sz w:val="24"/>
                <w:szCs w:val="24"/>
              </w:rPr>
              <w:t>Самостоятельная работа:</w:t>
            </w:r>
          </w:p>
          <w:p w14:paraId="76B3B23A" w14:textId="77777777" w:rsidR="001D474B" w:rsidRPr="003C7FD9" w:rsidRDefault="001D474B" w:rsidP="001D474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</w:pPr>
            <w:r w:rsidRPr="003C7FD9"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  <w:t>Заполнить дневник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C9632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085" w14:textId="77777777" w:rsidR="001D474B" w:rsidRPr="001D474B" w:rsidRDefault="001D474B" w:rsidP="001D474B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474B" w:rsidRPr="001D474B" w14:paraId="7E86A24C" w14:textId="77777777" w:rsidTr="001D474B">
        <w:trPr>
          <w:trHeight w:val="277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943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529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4DF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474B" w:rsidRPr="001D474B" w14:paraId="71C55AB1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11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07C4C" w14:textId="4013F9A0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1.4.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Физическая культура в режиме трудового дня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D33A6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</w:t>
            </w:r>
          </w:p>
          <w:p w14:paraId="64C31815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Зоны риска физического здоровья в профессиональной деятельности.</w:t>
            </w:r>
          </w:p>
          <w:p w14:paraId="2B7FC0F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Рациональная организация труда, факторы сохранения и укрепления здоровья, профилактика переутомления. Составление профессиограммы.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57D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5BA35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319E372B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78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0205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68653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</w:t>
            </w:r>
          </w:p>
          <w:p w14:paraId="625BDF43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Профилактика переутомления в профессиональной деятельности.</w:t>
            </w:r>
          </w:p>
          <w:p w14:paraId="7991079F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принадлежности выбранной профессии/специальности к группе труда. Подбор физических упражнений для проведения производственной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96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220BA" w14:textId="77777777" w:rsidR="001D474B" w:rsidRPr="001D474B" w:rsidRDefault="001D474B" w:rsidP="001D474B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474B" w:rsidRPr="001D474B" w14:paraId="31694FAF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DE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F3D4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ED5FD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№7</w:t>
            </w:r>
          </w:p>
          <w:p w14:paraId="3D1414CA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методики составления и проведения комплексов упражнений</w:t>
            </w:r>
          </w:p>
          <w:p w14:paraId="466E66F8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- для производственной гимнастики;</w:t>
            </w:r>
          </w:p>
          <w:p w14:paraId="14710CEA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- для профилактики профессиональных заболеваний с учетом специфики будущей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382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C5DDB" w14:textId="77777777" w:rsidR="001D474B" w:rsidRPr="001D474B" w:rsidRDefault="001D474B" w:rsidP="001D474B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474B" w:rsidRPr="001D474B" w14:paraId="4F813787" w14:textId="77777777" w:rsidTr="001D474B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BE1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08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2CAE3D" w14:textId="77777777" w:rsidR="001D474B" w:rsidRPr="00D422EB" w:rsidRDefault="001D474B" w:rsidP="001D474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i/>
                <w:sz w:val="24"/>
                <w:szCs w:val="24"/>
              </w:rPr>
              <w:t>Самостоятельная работа:</w:t>
            </w:r>
          </w:p>
          <w:p w14:paraId="0525252B" w14:textId="77777777" w:rsidR="001D474B" w:rsidRPr="00D422EB" w:rsidRDefault="001D474B" w:rsidP="001D474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  <w:lang w:val="en-US"/>
              </w:rPr>
              <w:t>Составить профессиограмму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0F8F46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A85" w14:textId="77777777" w:rsidR="001D474B" w:rsidRPr="001D474B" w:rsidRDefault="001D474B" w:rsidP="001D474B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474B" w:rsidRPr="001D474B" w14:paraId="1A75D855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F8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36C" w14:textId="134458EB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1.5.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Профессионально-прикладная физическая подготовка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4CDDE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</w:t>
            </w:r>
          </w:p>
          <w:p w14:paraId="398A8A00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Профессионально-прикладная физическая подготовка.</w:t>
            </w:r>
          </w:p>
          <w:p w14:paraId="12DCFF5D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Понятие «профессионально-прикладной физической подготовки», задачи профессионально-прикладной физической подготовки, средства профессионально-прикладной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2B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A748C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228A6C57" w14:textId="77777777" w:rsidTr="001D474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49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B47A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89780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</w:t>
            </w:r>
          </w:p>
          <w:p w14:paraId="3A28EE6E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Определение значимых физических и личностных качеств.</w:t>
            </w:r>
          </w:p>
          <w:p w14:paraId="4F4FBF23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 учетом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F0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024F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4EA3B6E1" w14:textId="77777777" w:rsidTr="001D474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EB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29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2A52A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№10</w:t>
            </w:r>
          </w:p>
          <w:p w14:paraId="29870038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Составление комплексов профессионально-прикладной физической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485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36D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60EF1C35" w14:textId="77777777" w:rsidTr="001D474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05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57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2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A53BB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Методические основы обучения различным видам физкультурно-спортивной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36A6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91D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4FF9C7EC" w14:textId="77777777" w:rsidTr="001D474B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2D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B58B" w14:textId="092CB5BA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2.1.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Подбор упражнений, составление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15244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№11</w:t>
            </w:r>
          </w:p>
          <w:p w14:paraId="3CCDBA18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методик составления и проведения комплексов упражнений</w:t>
            </w:r>
          </w:p>
          <w:p w14:paraId="3B68F7D2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Комплексы утренней гимнастики, физкультминуток, физкультпауз, комплексов упражнений для коррекции осанки и телосложения.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099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562BC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46052BA0" w14:textId="77777777" w:rsidTr="001D474B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BD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D830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8E3B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№12</w:t>
            </w:r>
          </w:p>
          <w:p w14:paraId="7EA5799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Проведение комплексов упражнений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F7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63392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1C0645A6" w14:textId="77777777" w:rsidTr="001D474B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CD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A0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A940C6" w14:textId="77777777" w:rsidR="001D474B" w:rsidRPr="00D422EB" w:rsidRDefault="001D474B" w:rsidP="001D474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i/>
                <w:sz w:val="24"/>
                <w:szCs w:val="24"/>
              </w:rPr>
              <w:t>Самостоятельная работа:</w:t>
            </w:r>
          </w:p>
          <w:p w14:paraId="7C26C1CB" w14:textId="77777777" w:rsidR="001D474B" w:rsidRPr="00D422EB" w:rsidRDefault="001D474B" w:rsidP="001D474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  <w:t>Составить комплекс утренней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E58F1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96C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70E34497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AB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F71" w14:textId="53734BB8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2.2.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 xml:space="preserve">Составление и проведение самостоятельных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занятий по подготовке к сдаче норм и требований ВФСК «ГТО»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9402B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Практическая работа №13</w:t>
            </w:r>
          </w:p>
          <w:p w14:paraId="72DF7B59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Составление и проведение комплексов упражнений для подготовки к выполнению тестовых упражнений</w:t>
            </w:r>
          </w:p>
          <w:p w14:paraId="028BFB59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Освоение методики составление планов-конспектов и выполнения самостоятельных заданий по подготовке к </w:t>
            </w: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сдаче норм и требований ВФСК «ГТО».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3C1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A92E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2671C0F8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0D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970" w14:textId="54EAEC2D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2.3.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31EA6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№14</w:t>
            </w:r>
          </w:p>
          <w:p w14:paraId="768B7B6D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Применение методов самоконтроля и оценки умственной и физической работоспособности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C7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EC80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7D4EBF1E" w14:textId="77777777" w:rsidTr="001D474B">
        <w:trPr>
          <w:trHeight w:val="119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518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31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02D" w14:textId="77777777" w:rsidR="001D474B" w:rsidRPr="001D474B" w:rsidRDefault="001D474B" w:rsidP="001D474B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474B" w:rsidRPr="001D474B" w14:paraId="155B4D3B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AC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31DDF" w14:textId="0A4A0693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2.5.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Профессионально-прикладная физическая подготовка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D9BE1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№15</w:t>
            </w:r>
          </w:p>
          <w:p w14:paraId="0A71AC22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lang w:eastAsia="ru-RU"/>
              </w:rPr>
              <w:t>Характеристика профессиональной деятельности</w:t>
            </w:r>
          </w:p>
          <w:p w14:paraId="45E539F7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99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AF08F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734C8113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B8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0CA9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86F60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№16</w:t>
            </w:r>
          </w:p>
          <w:p w14:paraId="76958705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комплексов упражнений для производственной гимнастики различных групп профессий</w:t>
            </w:r>
          </w:p>
          <w:p w14:paraId="6169C027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Первая, вторая, третья, четвертая группы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836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66A66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5C9DE7D6" w14:textId="77777777" w:rsidTr="001D474B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4A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DF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C09B26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>Самостоятельная работа:</w:t>
            </w:r>
          </w:p>
          <w:p w14:paraId="3F0CEE46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Дополнить профессиограмму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1DDBC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48A7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39966E55" w14:textId="77777777" w:rsidTr="001D474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D4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C9D" w14:textId="74415AEC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2.6.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Физические упражнения для оздоровительных форм занятий физической культурой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65DB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№17</w:t>
            </w:r>
          </w:p>
          <w:p w14:paraId="0A16C1F4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упражнений современных оздоровительных систем</w:t>
            </w:r>
          </w:p>
          <w:p w14:paraId="261B5A26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399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B98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79F9C344" w14:textId="77777777" w:rsidTr="001D474B">
        <w:trPr>
          <w:trHeight w:val="345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3E0" w14:textId="1666791F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2.7.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FC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124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D474B" w:rsidRPr="001D474B" w14:paraId="013E5992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35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9847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2.7 (1)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 xml:space="preserve"> Основная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B93EE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№18</w:t>
            </w:r>
          </w:p>
          <w:p w14:paraId="04071557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гимнастикой. Строевая подготовка.</w:t>
            </w:r>
          </w:p>
          <w:p w14:paraId="1ECA5218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строевых упражнений, строевых приемов: построений и перестроений, передвижений, </w:t>
            </w:r>
            <w:proofErr w:type="spellStart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размыканий</w:t>
            </w:r>
            <w:proofErr w:type="spellEnd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смыканий</w:t>
            </w:r>
            <w:proofErr w:type="spellEnd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, поворотов 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1F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6BDDC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499BC34C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5C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A96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83B0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№19</w:t>
            </w:r>
          </w:p>
          <w:p w14:paraId="52FE18A6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общеразвивающих упражнений</w:t>
            </w:r>
          </w:p>
          <w:p w14:paraId="79046840" w14:textId="1622468D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Без </w:t>
            </w:r>
            <w:r w:rsidR="006C75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дисциплины</w:t>
            </w: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, с предметом, в парах, в группах, на снарядах, тренажерах.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582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3E382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15B3857A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8F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0EE0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7D835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№20</w:t>
            </w:r>
          </w:p>
          <w:p w14:paraId="02BE5169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прикладных упражнений</w:t>
            </w:r>
          </w:p>
          <w:p w14:paraId="5A45C8D7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Ходьба и бег, упражнения в равновесии, лазанье и </w:t>
            </w:r>
            <w:proofErr w:type="spellStart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перелазание</w:t>
            </w:r>
            <w:proofErr w:type="spellEnd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, метание и ловля, поднимание и переноска груза, прыжки.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B39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40C95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2591965E" w14:textId="77777777" w:rsidTr="001D474B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88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72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FDE148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>Самостоятельная работа:</w:t>
            </w:r>
          </w:p>
          <w:p w14:paraId="01B84008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Дыхательная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7D213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834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1948851F" w14:textId="77777777" w:rsidTr="001D474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65D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02AD" w14:textId="215987FD" w:rsidR="001D474B" w:rsidRPr="001D474B" w:rsidRDefault="00D422E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</w:t>
            </w:r>
            <w:r w:rsidR="001D474B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2.7 (2) </w:t>
            </w:r>
            <w:r w:rsidR="001D474B" w:rsidRPr="001D474B">
              <w:rPr>
                <w:rFonts w:ascii="Times New Roman" w:eastAsia="Times New Roman" w:hAnsi="Times New Roman"/>
                <w:bCs/>
                <w:lang w:eastAsia="ru-RU"/>
              </w:rPr>
              <w:t>Спортивная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9B70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№21</w:t>
            </w:r>
          </w:p>
          <w:p w14:paraId="2A6FE371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элементов и комбинаций на параллельных брусьях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320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D176D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26432334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58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6909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53163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№22</w:t>
            </w:r>
          </w:p>
          <w:p w14:paraId="23A4A8F0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элементов и комбинаций на параллельных брусьях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055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24238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497F3B4F" w14:textId="77777777" w:rsidTr="001D474B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8F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38B6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753D3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№23</w:t>
            </w:r>
          </w:p>
          <w:p w14:paraId="2E47669F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элементов и комбинаций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89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E54C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577C1484" w14:textId="77777777" w:rsidTr="001D474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BB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DDC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7F986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№24</w:t>
            </w:r>
          </w:p>
          <w:p w14:paraId="53BC5D4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элементов и комбинаций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1B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C60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143D72D7" w14:textId="77777777" w:rsidTr="001D474B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BFD65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4E5AF" w14:textId="04FB7F04" w:rsidR="001D474B" w:rsidRPr="001D474B" w:rsidRDefault="00D422E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</w:t>
            </w:r>
            <w:r w:rsidR="001D474B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2.7 (3) </w:t>
            </w:r>
            <w:r w:rsidR="001D474B" w:rsidRPr="001D474B">
              <w:rPr>
                <w:rFonts w:ascii="Times New Roman" w:eastAsia="Times New Roman" w:hAnsi="Times New Roman"/>
                <w:bCs/>
                <w:lang w:eastAsia="ru-RU"/>
              </w:rPr>
              <w:t>Акробатика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23D2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№25</w:t>
            </w:r>
          </w:p>
          <w:p w14:paraId="21C70070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акробатических элементов</w:t>
            </w:r>
          </w:p>
          <w:p w14:paraId="6A6897A9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F197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D9BA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20E6AF52" w14:textId="77777777" w:rsidTr="001D474B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36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BAA8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AC108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№26</w:t>
            </w:r>
          </w:p>
          <w:p w14:paraId="3D4C39A1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акробатических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BAA5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407A8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156E77FC" w14:textId="77777777" w:rsidTr="001D474B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096D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46F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86CA4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№27</w:t>
            </w:r>
          </w:p>
          <w:p w14:paraId="018CBEC7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и совершенствование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F7AB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273BA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020E0ADC" w14:textId="77777777" w:rsidTr="001D474B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C5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A5B9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986E1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№28</w:t>
            </w:r>
          </w:p>
          <w:p w14:paraId="45282E58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Самостоятельное выполнение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C02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7993A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3BC017C8" w14:textId="77777777" w:rsidTr="001D474B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3A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48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3A8F141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 xml:space="preserve">Самостоятельная работа: </w:t>
            </w:r>
          </w:p>
          <w:p w14:paraId="033C0C68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Подготовка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B4915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90C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17F52B0E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2866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39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3BB9B" w14:textId="43C5B92E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2.7 (4)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Атлетическая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0E806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№29</w:t>
            </w:r>
          </w:p>
          <w:p w14:paraId="55F2094B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упражнений атлетической гимнастики</w:t>
            </w:r>
          </w:p>
          <w:p w14:paraId="415B574A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Для мышц рук и плечевого пояса, мышц спины и живота, мышц ног с использованием собственного веса. Выполнение упражнений с собственным весом.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91F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B9F25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7DBEB177" w14:textId="77777777" w:rsidTr="001D474B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17F0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A35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EDC82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№30</w:t>
            </w:r>
          </w:p>
          <w:p w14:paraId="34EE4A22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упражнений с использованием новых видов фитнесс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ECB3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63CFE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78C57963" w14:textId="77777777" w:rsidTr="001D474B">
        <w:trPr>
          <w:trHeight w:val="5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03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D6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990598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>Самостоятельная работа:</w:t>
            </w:r>
            <w:r w:rsidRPr="00D422EB">
              <w:rPr>
                <w:rFonts w:ascii="Times New Roman" w:hAnsi="Times New Roman"/>
                <w:bCs/>
                <w:i/>
                <w:lang w:eastAsia="ru-RU"/>
              </w:rPr>
              <w:tab/>
            </w:r>
          </w:p>
          <w:p w14:paraId="73787E7E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1. Изучить упражнения с использование собственного веса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99A5BA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772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5820AB93" w14:textId="77777777" w:rsidTr="001D474B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729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4D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D55FD5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hAnsi="Times New Roman"/>
                <w:b/>
                <w:bCs/>
                <w:i/>
                <w:lang w:eastAsia="ru-RU"/>
              </w:rPr>
              <w:t>2. Выполнить упражнения для развития мышц живота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CA2573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07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431EA3C5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069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17ED8" w14:textId="5E0A149D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2.8.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Легкая атлетика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BD4CB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№31</w:t>
            </w:r>
          </w:p>
          <w:p w14:paraId="21CF7605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легкой атлетикой. Техника бега высокого и низкого старта, стартового разгона, финиширования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47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E5AD0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7F1F1D93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DF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2386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A337D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№32</w:t>
            </w:r>
          </w:p>
          <w:p w14:paraId="47F6101C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Бег на короткие дистанции.  </w:t>
            </w:r>
          </w:p>
          <w:p w14:paraId="45D4E9D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lastRenderedPageBreak/>
              <w:t>Обучение техники бега  на короткие дистанции с низкого, среднего и высокого старта. (30м,60м)</w:t>
            </w:r>
          </w:p>
          <w:p w14:paraId="141CF8D7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Повышение уровня ОФП (специальные беговые упражнения).</w:t>
            </w:r>
          </w:p>
          <w:p w14:paraId="36830801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Развитие и совершенствование физических качеств (быстроты, координации движений, ловкости)</w:t>
            </w:r>
          </w:p>
          <w:p w14:paraId="5BD6D52B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 xml:space="preserve">Овладение и закрепление техники бега на короткие дистанции. </w:t>
            </w:r>
          </w:p>
          <w:p w14:paraId="5BBCC569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Совершенствование техники выполнения специальных упражнений.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E317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CD11E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2F8AC3A7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AA6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44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4220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A135A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2F0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DB88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76115691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FF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A74F6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5D510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№33</w:t>
            </w:r>
          </w:p>
          <w:p w14:paraId="501B9C88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lang w:eastAsia="ru-RU"/>
              </w:rPr>
              <w:t xml:space="preserve">Бег на короткие и средние дистанции. </w:t>
            </w:r>
          </w:p>
          <w:p w14:paraId="4E50DF7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Совершенствование техники бега на короткие  и средние дистанции (старт, разбег, финиширование 10м, 60м,100м, 400м).</w:t>
            </w:r>
          </w:p>
          <w:p w14:paraId="0F993B03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Повышение уровня ОФП.</w:t>
            </w:r>
          </w:p>
          <w:p w14:paraId="04799BB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 xml:space="preserve">Закрепление знаний по правилам судейства в лёгкой атлетике.  </w:t>
            </w:r>
          </w:p>
          <w:p w14:paraId="485762B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Совершенствование техники бега на короткие дистанции и прыжки в длину с разбега.</w:t>
            </w:r>
          </w:p>
          <w:p w14:paraId="5B73F3C1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Закрепление техники выполнения общих физических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201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9BD55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297E1F30" w14:textId="77777777" w:rsidTr="001D474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001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6951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1A7E9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№34</w:t>
            </w:r>
          </w:p>
          <w:p w14:paraId="5BF35D59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Бег на длинные дистанции.</w:t>
            </w:r>
          </w:p>
          <w:p w14:paraId="22511905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Совершенствовать технику бега по дистанции (500м, 1000м)</w:t>
            </w:r>
          </w:p>
          <w:p w14:paraId="1C3987B2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Овладение техникой старта, стартового разбега, финиширования.</w:t>
            </w:r>
          </w:p>
          <w:p w14:paraId="661777F3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Разучивание комплексов специальных упражнений</w:t>
            </w:r>
          </w:p>
          <w:p w14:paraId="2D619FA3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FB7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C05FA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3782CF30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655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A192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49535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№35</w:t>
            </w:r>
          </w:p>
          <w:p w14:paraId="46BD057E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Бег на короткие, средние и длинные дистанции.</w:t>
            </w:r>
          </w:p>
          <w:p w14:paraId="5C889AB3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Выполнение контрольного норматива: бег 100 метров на время</w:t>
            </w:r>
          </w:p>
          <w:p w14:paraId="7FA39C64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Совершенствование техники бега на короткие дистанции.</w:t>
            </w:r>
          </w:p>
          <w:p w14:paraId="42B3A097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 xml:space="preserve">Совершенствование техники бега на средние дистанции. </w:t>
            </w:r>
          </w:p>
          <w:p w14:paraId="002488DE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Совершенствование техники бега на длинные дистанции.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F1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EFAA7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21C4D4B2" w14:textId="77777777" w:rsidTr="001D474B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D6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2389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0CC39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№36</w:t>
            </w:r>
          </w:p>
          <w:p w14:paraId="12E76D5F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Кроссовая подготовка</w:t>
            </w:r>
          </w:p>
          <w:p w14:paraId="535B84A4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Высокий и низкий старт, стартовый разгон, финиширование; бег 100 м, </w:t>
            </w:r>
          </w:p>
          <w:p w14:paraId="78FC6B14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бег по прямой с различной скоростью,</w:t>
            </w:r>
          </w:p>
          <w:p w14:paraId="06A4E6DD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равномерный бег на дистанцию 3000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64D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04B7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5C371AD4" w14:textId="77777777" w:rsidTr="001D474B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07FF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FAC5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93694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№37</w:t>
            </w:r>
          </w:p>
          <w:p w14:paraId="194F8B88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hAnsi="Times New Roman"/>
                <w:b/>
                <w:bCs/>
                <w:lang w:eastAsia="ru-RU"/>
              </w:rPr>
              <w:t xml:space="preserve">Освоение и совершенствование прыжка в длину </w:t>
            </w:r>
          </w:p>
          <w:p w14:paraId="1BA8A9FD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Прыжки в длину с разбега способом «согнув ноги».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E10A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08910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41830958" w14:textId="77777777" w:rsidTr="001D474B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D260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9EEA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86E2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№38</w:t>
            </w:r>
          </w:p>
          <w:p w14:paraId="46775143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hAnsi="Times New Roman"/>
                <w:b/>
                <w:bCs/>
                <w:lang w:eastAsia="ru-RU"/>
              </w:rPr>
              <w:t>Освоение и совершенствование техники метания гранаты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543E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B5A46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241BE7FE" w14:textId="77777777" w:rsidTr="001D474B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D9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02EF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5A226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№39</w:t>
            </w:r>
          </w:p>
          <w:p w14:paraId="1ECA7A67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hAnsi="Times New Roman"/>
                <w:b/>
                <w:bCs/>
                <w:lang w:eastAsia="ru-RU"/>
              </w:rPr>
              <w:t>Подвижные игры и эстафеты с элементами легкой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78C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023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53A9E936" w14:textId="77777777" w:rsidTr="001D474B">
        <w:trPr>
          <w:trHeight w:val="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B69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D9FD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59F025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>Самостоятельная работа:</w:t>
            </w:r>
          </w:p>
          <w:p w14:paraId="4D5E8AA4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1. Составить план самостоятельных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F98F31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72DEF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 xml:space="preserve">ОК 01, ОК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04, ОК 08</w:t>
            </w:r>
          </w:p>
        </w:tc>
      </w:tr>
      <w:tr w:rsidR="001D474B" w:rsidRPr="001D474B" w14:paraId="221C8D67" w14:textId="77777777" w:rsidTr="001D474B">
        <w:trPr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4B015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3EBF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3F8658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3. </w:t>
            </w: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Выполнить бег на 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11B93B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EF69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629D16D3" w14:textId="77777777" w:rsidTr="001D474B">
        <w:trPr>
          <w:trHeight w:val="1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95E7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8ED7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9AD4F5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4. Выполнить равномерный бег 3000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E895F8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E1234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6F70173C" w14:textId="77777777" w:rsidTr="001D474B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6D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99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CA4C92" w14:textId="77777777" w:rsidR="001D474B" w:rsidRPr="00D422E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5. Заполнить дневник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E853A8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CF9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62F9015F" w14:textId="77777777" w:rsidTr="001D474B">
        <w:trPr>
          <w:trHeight w:val="3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D4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53</w:t>
            </w:r>
          </w:p>
        </w:tc>
        <w:tc>
          <w:tcPr>
            <w:tcW w:w="13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69A" w14:textId="135DF401" w:rsidR="001D474B" w:rsidRPr="001D474B" w:rsidRDefault="001D474B" w:rsidP="001D474B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2.9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233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779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6F72E590" w14:textId="77777777" w:rsidTr="001D474B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DF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4301" w14:textId="253F2D8E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2.9 (1)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Футбол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4D04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№40</w:t>
            </w:r>
          </w:p>
          <w:p w14:paraId="1C5E4927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футболом. Освоение техники выполнения приемов игры</w:t>
            </w:r>
          </w:p>
          <w:p w14:paraId="68292792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Удар по мячу носком, серединой подъема, внутренней, внешней частью подъема, остановки мяча внутренней стороной стопы, остановки мяча внутренней стороной стопы в прыжке, остановки мяча подошвой.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0B0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47A43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  <w:p w14:paraId="17A3514E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2527DD27" w14:textId="77777777" w:rsidTr="001D474B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96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4A3F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377B4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№41</w:t>
            </w:r>
          </w:p>
          <w:p w14:paraId="6B63EB9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BAD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2EB6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0E9C2E20" w14:textId="77777777" w:rsidTr="001D474B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D4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420BE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8E4DA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№42</w:t>
            </w:r>
          </w:p>
          <w:p w14:paraId="2A605224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Правила игры и методики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0BD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F0C00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688F5DF6" w14:textId="77777777" w:rsidTr="001D474B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81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F2F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FBEA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№43</w:t>
            </w:r>
          </w:p>
          <w:p w14:paraId="0B2F1D39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Техника нападения. Действия игрока без мяча </w:t>
            </w: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освобождение от опеки противника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5B0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CAA55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045C851F" w14:textId="77777777" w:rsidTr="001D474B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376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A01B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A564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№44</w:t>
            </w:r>
          </w:p>
          <w:p w14:paraId="2D08A8BF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82C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CBD07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00AFF443" w14:textId="77777777" w:rsidTr="001D474B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5F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59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BCFCC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ACBC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№45</w:t>
            </w:r>
          </w:p>
          <w:p w14:paraId="2EC28A3B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BC6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23D8B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42496CC2" w14:textId="77777777" w:rsidTr="001D474B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E1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71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3FB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№46</w:t>
            </w:r>
          </w:p>
          <w:p w14:paraId="18D26EA1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40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2D65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5C548FCC" w14:textId="77777777" w:rsidTr="001D474B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E2BFD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56C4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EF461D" w14:textId="77777777" w:rsidR="001D474B" w:rsidRPr="00D422E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Cs/>
                <w:i/>
                <w:lang w:eastAsia="ru-RU"/>
              </w:rPr>
              <w:t>Самостоятельная работа</w:t>
            </w:r>
          </w:p>
          <w:p w14:paraId="7B61A71D" w14:textId="77777777" w:rsidR="001D474B" w:rsidRPr="00D422E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5508E8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39269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067D467F" w14:textId="77777777" w:rsidTr="001D474B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742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DD5A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218FBA" w14:textId="77777777" w:rsidR="001D474B" w:rsidRPr="00D422E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9397BB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0AD83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481A65F2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B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7A1D93" w14:textId="03C3549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2.9 (2)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Баскетбол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8C09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№47</w:t>
            </w:r>
          </w:p>
          <w:p w14:paraId="1D820406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баскетболом. Освоение техники выполнения приемов игры</w:t>
            </w:r>
          </w:p>
          <w:p w14:paraId="1FE109FC" w14:textId="77777777" w:rsidR="001D474B" w:rsidRPr="001D474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Перемещения, остановки, стойки игрока, повороты; ловля и передача мяча двумя и одной рукой, на месте и в движении, с отскоком от пола;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E0B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0923" w14:textId="77777777" w:rsidR="001D474B" w:rsidRPr="001D474B" w:rsidRDefault="001D474B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1D474B" w:rsidRPr="001D474B" w14:paraId="42D45371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3C6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A2B1F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51616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№48</w:t>
            </w:r>
          </w:p>
          <w:p w14:paraId="489D0AF4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1EFD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9C6A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00FD9E09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415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DC84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864C5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№49</w:t>
            </w:r>
          </w:p>
          <w:p w14:paraId="7C0E9668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080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91DEB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24D78C5C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4B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D97B2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747F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№50</w:t>
            </w:r>
          </w:p>
          <w:p w14:paraId="3DEF12DD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8340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EF55B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29175BF4" w14:textId="77777777" w:rsidTr="001D474B">
        <w:trPr>
          <w:trHeight w:val="50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943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095B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D860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№51</w:t>
            </w:r>
          </w:p>
          <w:p w14:paraId="26F1BF6E" w14:textId="77777777" w:rsidR="001D474B" w:rsidRPr="001D474B" w:rsidRDefault="001D474B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AFD0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A71AA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089A96A9" w14:textId="77777777" w:rsidTr="001D474B">
        <w:trPr>
          <w:trHeight w:val="50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F6747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9B4C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4B93A04" w14:textId="77777777" w:rsidR="001D474B" w:rsidRPr="00D422E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Cs/>
                <w:i/>
                <w:lang w:eastAsia="ru-RU"/>
              </w:rPr>
              <w:t>Самостоятельная работа</w:t>
            </w:r>
          </w:p>
          <w:p w14:paraId="30F3A01E" w14:textId="77777777" w:rsidR="001D474B" w:rsidRPr="00D422E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52719F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DA89F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D474B" w:rsidRPr="001D474B" w14:paraId="3709A43C" w14:textId="77777777" w:rsidTr="001D474B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C08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FFF1" w14:textId="77777777" w:rsidR="001D474B" w:rsidRPr="001D474B" w:rsidRDefault="001D474B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E3B3DD" w14:textId="77777777" w:rsidR="001D474B" w:rsidRPr="00D422EB" w:rsidRDefault="001D474B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781408" w14:textId="77777777" w:rsidR="001D474B" w:rsidRPr="001D474B" w:rsidRDefault="001D474B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C5E" w14:textId="77777777" w:rsidR="001D474B" w:rsidRPr="001D474B" w:rsidRDefault="001D474B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02FA5285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395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68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4D02D" w14:textId="7790DA93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2.9 (3)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Волейбол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33F44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№52</w:t>
            </w:r>
          </w:p>
          <w:p w14:paraId="7ADEE346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волейболом. Освоение техники выполнения приемов игры</w:t>
            </w:r>
          </w:p>
          <w:p w14:paraId="53C1F0E2" w14:textId="77777777" w:rsidR="002314C7" w:rsidRPr="001D474B" w:rsidRDefault="002314C7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ну, на бедро и спину, прием мяча одной рукой в падении.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0310" w14:textId="77777777" w:rsidR="002314C7" w:rsidRPr="001D474B" w:rsidRDefault="002314C7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6B67" w14:textId="77777777" w:rsidR="002314C7" w:rsidRPr="001D474B" w:rsidRDefault="002314C7" w:rsidP="001D474B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4A61D7E3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74C8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69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90CE7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C825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№53</w:t>
            </w:r>
          </w:p>
          <w:p w14:paraId="2F1AFF32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ED24" w14:textId="77777777" w:rsidR="002314C7" w:rsidRPr="001D474B" w:rsidRDefault="002314C7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25EF6" w14:textId="77777777" w:rsidR="002314C7" w:rsidRPr="001D474B" w:rsidRDefault="002314C7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0AE086A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F51C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70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E3F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CB73E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№54</w:t>
            </w:r>
          </w:p>
          <w:p w14:paraId="1CBE7ED9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C95" w14:textId="77777777" w:rsidR="002314C7" w:rsidRPr="001D474B" w:rsidRDefault="002314C7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AD158" w14:textId="77777777" w:rsidR="002314C7" w:rsidRPr="001D474B" w:rsidRDefault="002314C7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05A94D3A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67A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71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65CC9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2452B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№55</w:t>
            </w:r>
          </w:p>
          <w:p w14:paraId="49F4344C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31DC" w14:textId="77777777" w:rsidR="002314C7" w:rsidRPr="001D474B" w:rsidRDefault="002314C7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08E21" w14:textId="77777777" w:rsidR="002314C7" w:rsidRPr="001D474B" w:rsidRDefault="002314C7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3A442737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740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72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42066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B9CFB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№56</w:t>
            </w:r>
          </w:p>
          <w:p w14:paraId="4BB21E4E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277" w14:textId="77777777" w:rsidR="002314C7" w:rsidRPr="001D474B" w:rsidRDefault="002314C7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37AF" w14:textId="77777777" w:rsidR="002314C7" w:rsidRPr="001D474B" w:rsidRDefault="002314C7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E3CA7A6" w14:textId="77777777" w:rsidTr="001D474B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F5F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73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909E9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06C9" w14:textId="77777777" w:rsidR="002314C7" w:rsidRPr="001D474B" w:rsidRDefault="002314C7" w:rsidP="001D4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№57</w:t>
            </w:r>
          </w:p>
          <w:p w14:paraId="17E73061" w14:textId="77777777" w:rsidR="002314C7" w:rsidRPr="001D474B" w:rsidRDefault="002314C7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A72C" w14:textId="77777777" w:rsidR="002314C7" w:rsidRPr="001D474B" w:rsidRDefault="002314C7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503B9" w14:textId="77777777" w:rsidR="002314C7" w:rsidRPr="001D474B" w:rsidRDefault="002314C7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D6E36D9" w14:textId="77777777" w:rsidTr="001D474B">
        <w:trPr>
          <w:trHeight w:val="21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8642B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74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7AFCB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8FE758" w14:textId="77777777" w:rsidR="002314C7" w:rsidRPr="00D422EB" w:rsidRDefault="002314C7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Cs/>
                <w:i/>
                <w:lang w:eastAsia="ru-RU"/>
              </w:rPr>
              <w:t>Самостоятельная работа</w:t>
            </w:r>
          </w:p>
          <w:p w14:paraId="0BAB0AB1" w14:textId="77777777" w:rsidR="002314C7" w:rsidRPr="00D422EB" w:rsidRDefault="002314C7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C5D51C" w14:textId="77777777" w:rsidR="002314C7" w:rsidRPr="001D474B" w:rsidRDefault="002314C7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D5E7A" w14:textId="77777777" w:rsidR="002314C7" w:rsidRPr="001D474B" w:rsidRDefault="002314C7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FCD0091" w14:textId="77777777" w:rsidTr="001D474B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C70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EED53" w14:textId="77777777" w:rsidR="002314C7" w:rsidRPr="001D474B" w:rsidRDefault="002314C7" w:rsidP="001D4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DA34D90" w14:textId="77777777" w:rsidR="002314C7" w:rsidRPr="00D422EB" w:rsidRDefault="002314C7" w:rsidP="001D47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E360EF" w14:textId="77777777" w:rsidR="002314C7" w:rsidRPr="001D474B" w:rsidRDefault="002314C7" w:rsidP="001D4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A7F92" w14:textId="77777777" w:rsidR="002314C7" w:rsidRPr="001D474B" w:rsidRDefault="002314C7" w:rsidP="001D474B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6241B81D" w14:textId="77777777" w:rsidTr="0081257D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6AE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2BA" w14:textId="77777777" w:rsidR="002314C7" w:rsidRPr="001D474B" w:rsidRDefault="002314C7" w:rsidP="00D4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A9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как часть культуры общества 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6867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04D3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69D9E15A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9D9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F2BB1" w14:textId="0B1E42AD" w:rsidR="002314C7" w:rsidRPr="001D474B" w:rsidRDefault="00D4161B" w:rsidP="00D41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Современные системы и технологии укрепления и сохранения здоровья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188B" w14:textId="77777777" w:rsidR="002314C7" w:rsidRPr="001D474B" w:rsidRDefault="00D4161B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№58</w:t>
            </w:r>
          </w:p>
          <w:p w14:paraId="4BF64E0F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Современные системы и технологии укрепления и сохранения здоровья.</w:t>
            </w:r>
          </w:p>
          <w:p w14:paraId="431D6CD1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Дыхательная гимнастика, антистрессовая пластическая гимнастика, йога, глазодвигательная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FD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CE996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6FF0EB72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CEF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3B49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4161" w14:textId="77777777" w:rsidR="002314C7" w:rsidRPr="001D474B" w:rsidRDefault="00D4161B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№59</w:t>
            </w:r>
          </w:p>
          <w:p w14:paraId="42ACDA04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Современные системы и технологии укрепления и сохранения здоровья.</w:t>
            </w:r>
          </w:p>
          <w:p w14:paraId="7C3492A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Стрейтчинг</w:t>
            </w:r>
            <w:proofErr w:type="spellEnd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, суставная гимнастика, лыжные прогулки по пересеченной местности, оздоровительная ходьба, северная или скандинавская ходьба и оздоровительный бег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402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B510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4F137E2E" w14:textId="77777777" w:rsidTr="0081257D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CF1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C0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AFED5A" w14:textId="77777777" w:rsidR="002314C7" w:rsidRPr="00D422EB" w:rsidRDefault="002314C7" w:rsidP="008125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i/>
                <w:sz w:val="24"/>
                <w:szCs w:val="24"/>
              </w:rPr>
              <w:t>Самостоятельная работа:</w:t>
            </w:r>
          </w:p>
          <w:p w14:paraId="26315CA8" w14:textId="77777777" w:rsidR="002314C7" w:rsidRPr="00D422EB" w:rsidRDefault="002314C7" w:rsidP="008125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  <w:t>Составить комплекс упражнений, используя современные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BC4D08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7FF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2158133" w14:textId="77777777" w:rsidTr="0081257D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C7B8F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CF66A" w14:textId="22F09156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  <w:r w:rsidR="00D4161B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 xml:space="preserve">Основы методики самостоятельных занятий оздоровительной </w:t>
            </w: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физической культурой и самоконтроль за индивидуальными показателями здоровья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615B5" w14:textId="77777777" w:rsidR="002314C7" w:rsidRPr="001D474B" w:rsidRDefault="00D4161B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Практическая работа №60</w:t>
            </w:r>
          </w:p>
          <w:p w14:paraId="0F7B6206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занятий физическими упражнениями различной направленности</w:t>
            </w:r>
          </w:p>
          <w:p w14:paraId="0B6C4C89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0DAC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5777C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525B5A5E" w14:textId="77777777" w:rsidTr="0081257D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A615D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80</w:t>
            </w:r>
          </w:p>
          <w:p w14:paraId="0F45EC7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DC6E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584A8" w14:textId="77777777" w:rsidR="002314C7" w:rsidRPr="001D474B" w:rsidRDefault="00D4161B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№61</w:t>
            </w:r>
          </w:p>
          <w:p w14:paraId="4E8F05F6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Дневник самоконтроля.</w:t>
            </w:r>
          </w:p>
          <w:p w14:paraId="5FE47B8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Самоконтроль за индивидуальными показателями физического развития, умственной и физической работоспособностью, индивидуальными показателями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460C8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1B7F7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6E821F6D" w14:textId="77777777" w:rsidTr="0081257D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79C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EE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6A58B51" w14:textId="77777777" w:rsidR="002314C7" w:rsidRPr="00D422EB" w:rsidRDefault="002314C7" w:rsidP="008125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i/>
                <w:sz w:val="24"/>
                <w:szCs w:val="24"/>
              </w:rPr>
              <w:t>Самостоятельная работа:</w:t>
            </w:r>
          </w:p>
          <w:p w14:paraId="47DE8CC0" w14:textId="77777777" w:rsidR="002314C7" w:rsidRPr="00D422EB" w:rsidRDefault="002314C7" w:rsidP="008125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  <w:t>Заполнить дневник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CA720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3215" w14:textId="77777777" w:rsidR="002314C7" w:rsidRPr="001D474B" w:rsidRDefault="002314C7" w:rsidP="0081257D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314C7" w:rsidRPr="001D474B" w14:paraId="6A16B638" w14:textId="77777777" w:rsidTr="0081257D">
        <w:trPr>
          <w:trHeight w:val="277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399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46BE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CFC6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314C7" w:rsidRPr="001D474B" w14:paraId="17302DDD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3A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CA51C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60044" w14:textId="02044359" w:rsidR="002314C7" w:rsidRPr="001D474B" w:rsidRDefault="00D4161B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3.3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Физическая культура в режиме трудового дня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5188E" w14:textId="77777777" w:rsidR="002314C7" w:rsidRPr="001D474B" w:rsidRDefault="00D4161B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№62</w:t>
            </w:r>
          </w:p>
          <w:p w14:paraId="72FBD02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Зоны риска физического здоровья в профессиональной деятельности.</w:t>
            </w:r>
          </w:p>
          <w:p w14:paraId="416C8C4E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Рациональная организация труда, факторы сохранения и укрепления здоровья, профилактика переутомления. Составление профессиограммы.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229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8955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3DBA56DF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2AA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6434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0A19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</w:t>
            </w:r>
            <w:r w:rsidR="00D4161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  <w:p w14:paraId="3E335A17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Профилактика переутомления в профессиональной деятельности.</w:t>
            </w:r>
          </w:p>
          <w:p w14:paraId="53140B9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Определение принадлежности выбранной профессии/специальности к группе труда. Подбор физических упражнений для проведения производственной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1EB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C1690" w14:textId="77777777" w:rsidR="002314C7" w:rsidRPr="001D474B" w:rsidRDefault="002314C7" w:rsidP="0081257D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314C7" w:rsidRPr="001D474B" w14:paraId="39D21492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A92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7C98D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D6C6" w14:textId="77777777" w:rsidR="002314C7" w:rsidRPr="001D474B" w:rsidRDefault="00D4161B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№64</w:t>
            </w:r>
          </w:p>
          <w:p w14:paraId="6CFB5EBE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методики составления и проведения комплексов упражнений</w:t>
            </w:r>
          </w:p>
          <w:p w14:paraId="026E7FC3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- для производственной гимнастики;</w:t>
            </w:r>
          </w:p>
          <w:p w14:paraId="6427FC2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- для профилактики профессиональных заболеваний с учетом специфики будущей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93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C9377" w14:textId="77777777" w:rsidR="002314C7" w:rsidRPr="001D474B" w:rsidRDefault="002314C7" w:rsidP="0081257D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314C7" w:rsidRPr="001D474B" w14:paraId="7AC2086B" w14:textId="77777777" w:rsidTr="0081257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4CC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53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6575E5" w14:textId="77777777" w:rsidR="002314C7" w:rsidRPr="00D422EB" w:rsidRDefault="002314C7" w:rsidP="008125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i/>
                <w:sz w:val="24"/>
                <w:szCs w:val="24"/>
              </w:rPr>
              <w:t>Самостоятельная работа:</w:t>
            </w:r>
          </w:p>
          <w:p w14:paraId="5268BE03" w14:textId="77777777" w:rsidR="002314C7" w:rsidRPr="00D422EB" w:rsidRDefault="002314C7" w:rsidP="008125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  <w:lang w:val="en-US"/>
              </w:rPr>
              <w:t>Составить профессиограмму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4E618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CEA" w14:textId="77777777" w:rsidR="002314C7" w:rsidRPr="001D474B" w:rsidRDefault="002314C7" w:rsidP="0081257D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314C7" w:rsidRPr="001D474B" w14:paraId="748FF48E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1CB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7D208" w14:textId="78985C29" w:rsidR="002314C7" w:rsidRPr="001D474B" w:rsidRDefault="00D4161B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3.4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Профессионально-прикладная физическая подготовка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159F7" w14:textId="77777777" w:rsidR="002314C7" w:rsidRPr="001D474B" w:rsidRDefault="00D4161B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№65</w:t>
            </w:r>
          </w:p>
          <w:p w14:paraId="029554F7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Профессионально-прикладная физическая подготовка.</w:t>
            </w:r>
          </w:p>
          <w:p w14:paraId="35E9415A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Понятие «профессионально-прикладной физической подготовки», задачи профессионально-прикладной физической подготовки, средства профессионально-прикладной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753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32C86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0E4AC2FB" w14:textId="77777777" w:rsidTr="0081257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0A8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E4DA5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5B35E" w14:textId="77777777" w:rsidR="002314C7" w:rsidRPr="001D474B" w:rsidRDefault="00D4161B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№66</w:t>
            </w:r>
          </w:p>
          <w:p w14:paraId="347F03BA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Определение значимых физических и личностных качеств.</w:t>
            </w:r>
          </w:p>
          <w:p w14:paraId="07BEC39A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 учетом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93EE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1F903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47C5FCDA" w14:textId="77777777" w:rsidTr="0081257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752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136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5817" w14:textId="77777777" w:rsidR="002314C7" w:rsidRPr="001D474B" w:rsidRDefault="00D4161B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№67</w:t>
            </w:r>
          </w:p>
          <w:p w14:paraId="40EF2B2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Составление комплексов профессионально-прикладной физической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F08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AA6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11E101D" w14:textId="77777777" w:rsidTr="0081257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C6D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449" w14:textId="77777777" w:rsidR="002314C7" w:rsidRPr="001D474B" w:rsidRDefault="00D4161B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 4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D7151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Методические основы обучения различным видам физкультурно-спортивной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3799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B622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625D2598" w14:textId="77777777" w:rsidTr="0081257D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99B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0687" w14:textId="08147EE5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.1.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 xml:space="preserve">Подбор упражнений, составление комплексов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упражнений для различных форм организации занятий физической культурой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643A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Практическая работа №68</w:t>
            </w:r>
          </w:p>
          <w:p w14:paraId="30A8D03A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методик составления и проведения комплексов упражнений</w:t>
            </w:r>
          </w:p>
          <w:p w14:paraId="5748FBAA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Комплексы утренней гимнастики, физкультминуток, физкультпауз, комплексов упражнений для коррекции осанки и телосложения.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843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3668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3CDE83D8" w14:textId="77777777" w:rsidTr="0081257D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50D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92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7FEB9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3F897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</w:t>
            </w:r>
            <w:r w:rsidR="00CA51C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№67</w:t>
            </w:r>
          </w:p>
          <w:p w14:paraId="13349C97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Проведение комплексов упражнений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743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5BE34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35E8A0EF" w14:textId="77777777" w:rsidTr="0081257D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CBA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B71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8531004" w14:textId="77777777" w:rsidR="002314C7" w:rsidRPr="00D422EB" w:rsidRDefault="002314C7" w:rsidP="008125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i/>
                <w:sz w:val="24"/>
                <w:szCs w:val="24"/>
              </w:rPr>
              <w:t>Самостоятельная работа:</w:t>
            </w:r>
          </w:p>
          <w:p w14:paraId="359A4DEF" w14:textId="77777777" w:rsidR="002314C7" w:rsidRPr="00D422EB" w:rsidRDefault="002314C7" w:rsidP="0081257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</w:pPr>
            <w:r w:rsidRPr="00D422EB">
              <w:rPr>
                <w:rFonts w:ascii="Times New Roman" w:eastAsia="Times New Roman" w:hAnsi="Times New Roman" w:cs="Verdana"/>
                <w:b/>
                <w:i/>
                <w:sz w:val="24"/>
                <w:szCs w:val="24"/>
              </w:rPr>
              <w:t>Составить комплекс утренней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AC938D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E3D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4F9EF0A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232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C0C" w14:textId="1554D443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.2.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670B5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№68</w:t>
            </w:r>
          </w:p>
          <w:p w14:paraId="2C2E9A0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Составление и проведение комплексов упражнений для подготовки к выполнению тестовых упражнений</w:t>
            </w:r>
          </w:p>
          <w:p w14:paraId="12D718C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Освоение методики составление планов-конспектов и выполнения самостоятельных заданий по подготовке к сдаче норм и требований ВФСК «ГТО».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E3F5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2164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75E00C53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A30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7F7" w14:textId="725FC33D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.3.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7EDF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№69</w:t>
            </w:r>
          </w:p>
          <w:p w14:paraId="28D8F71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Применение методов самоконтроля и оценки умственной и физической работоспособности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4103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D0E7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0B336D7C" w14:textId="77777777" w:rsidTr="0081257D">
        <w:trPr>
          <w:trHeight w:val="119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743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99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EEA0" w14:textId="77777777" w:rsidR="002314C7" w:rsidRPr="001D474B" w:rsidRDefault="002314C7" w:rsidP="0081257D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314C7" w:rsidRPr="001D474B" w14:paraId="46A4D9DC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D2D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EADB" w14:textId="5ED1DE24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4.4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Профессионально-прикладная физическая подготовка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E8F6D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№70</w:t>
            </w:r>
          </w:p>
          <w:p w14:paraId="13712776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lang w:eastAsia="ru-RU"/>
              </w:rPr>
              <w:t>Характеристика профессиональной деятельности</w:t>
            </w:r>
          </w:p>
          <w:p w14:paraId="77038BB1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FD7C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36560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19CBCC2B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96D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AF88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2D271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№71</w:t>
            </w:r>
          </w:p>
          <w:p w14:paraId="0680115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комплексов упражнений для производственной гимнастики различных групп профессий</w:t>
            </w:r>
          </w:p>
          <w:p w14:paraId="7A252936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Первая, вторая, третья, четвертая группы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062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925CD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6A4337D7" w14:textId="77777777" w:rsidTr="0081257D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4EC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E2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BBAF39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>Самостоятельная работа:</w:t>
            </w:r>
          </w:p>
          <w:p w14:paraId="073DFFDE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Дополнить профессиограмму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8D992C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FAA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0AA2B04C" w14:textId="77777777" w:rsidTr="0081257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1DF5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B3B" w14:textId="3443E2F8" w:rsidR="002314C7" w:rsidRPr="001D474B" w:rsidRDefault="00CA51C5" w:rsidP="00CA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4.5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Физические упражнения для оздоровительных форм занятий физической культурой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FBE5C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№72</w:t>
            </w:r>
          </w:p>
          <w:p w14:paraId="0DA6A6C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упражнений современных оздоровительных систем</w:t>
            </w:r>
          </w:p>
          <w:p w14:paraId="4D596547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316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B39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7A9DF799" w14:textId="77777777" w:rsidTr="0081257D">
        <w:trPr>
          <w:trHeight w:val="345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1BFE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4.6</w:t>
            </w:r>
            <w:r w:rsidR="002314C7"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495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C2A5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314C7" w:rsidRPr="001D474B" w14:paraId="419BAA18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99C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7976A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4.6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(1)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 xml:space="preserve"> Основная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8C43B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№73</w:t>
            </w:r>
          </w:p>
          <w:p w14:paraId="627CD5B0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гимнастикой. Строевая подготовка.</w:t>
            </w:r>
          </w:p>
          <w:p w14:paraId="6A1E9B00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Выполнение строевых упражнений, строевых приемов: построений и перестроений, передвижений, </w:t>
            </w:r>
            <w:proofErr w:type="spellStart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размыканий</w:t>
            </w:r>
            <w:proofErr w:type="spellEnd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смыканий</w:t>
            </w:r>
            <w:proofErr w:type="spellEnd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, поворотов 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359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D3BCA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30AE3B11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246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101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02BF5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31624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№74</w:t>
            </w:r>
          </w:p>
          <w:p w14:paraId="23E54F80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общеразвивающих упражнений</w:t>
            </w:r>
          </w:p>
          <w:p w14:paraId="2F27B4F9" w14:textId="65A8B160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Без </w:t>
            </w:r>
            <w:r w:rsidR="006C75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дисциплины</w:t>
            </w: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, с предметом, в парах, в группах, на снарядах, тренажерах.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7546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DB67B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E57ABF5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F5D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61181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369D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№75</w:t>
            </w:r>
          </w:p>
          <w:p w14:paraId="294DFA15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прикладных упражнений</w:t>
            </w:r>
          </w:p>
          <w:p w14:paraId="2F7FB153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Ходьба и бег, упражнения в равновесии, лазанье и </w:t>
            </w:r>
            <w:proofErr w:type="spellStart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перелазание</w:t>
            </w:r>
            <w:proofErr w:type="spellEnd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, метание и ловля, поднимание и переноска груза, прыжки.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91B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28FF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2218F56C" w14:textId="77777777" w:rsidTr="0081257D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B05E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23C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11FAB3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>Самостоятельная работа:</w:t>
            </w:r>
          </w:p>
          <w:p w14:paraId="5BCB9C3D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Дыхательная гимнастика.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35A9A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451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38F7584D" w14:textId="77777777" w:rsidTr="0081257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C96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5E3DA" w14:textId="2727AD7A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4.6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(2)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Спортивная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30879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№76</w:t>
            </w:r>
          </w:p>
          <w:p w14:paraId="1AC8E17A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элементов и комбинаций на параллельных брусьях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EC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A316F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5F2B9651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7CF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68EC5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FC262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№77</w:t>
            </w:r>
          </w:p>
          <w:p w14:paraId="05D0E087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элементов и комбинаций на параллельных брусьях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3FD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EC8C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1F8E5988" w14:textId="77777777" w:rsidTr="0081257D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8B00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B5637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7664D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№78</w:t>
            </w:r>
          </w:p>
          <w:p w14:paraId="031C8E97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элементов и комбинаций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D89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F4F34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37A84AE7" w14:textId="77777777" w:rsidTr="0081257D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F81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B13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78F1F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</w:t>
            </w:r>
            <w:r w:rsidR="00CA51C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абота №79</w:t>
            </w:r>
          </w:p>
          <w:p w14:paraId="24CA5C39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элементов и комбинаций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6E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D38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6E3D53F7" w14:textId="77777777" w:rsidTr="0081257D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E5B2C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C7AAE" w14:textId="3836DF10" w:rsidR="002314C7" w:rsidRPr="001D474B" w:rsidRDefault="00CA51C5" w:rsidP="00CA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4.6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(3)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Акробатика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B3AEF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№80</w:t>
            </w:r>
          </w:p>
          <w:p w14:paraId="6BA08E81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акробатических элементов</w:t>
            </w:r>
          </w:p>
          <w:p w14:paraId="0987E719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963D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87DC3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2CB20383" w14:textId="77777777" w:rsidTr="0081257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186D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4E471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8A88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№81</w:t>
            </w:r>
          </w:p>
          <w:p w14:paraId="410B682F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акробатических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8AD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AA5F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BA486A6" w14:textId="77777777" w:rsidTr="0081257D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7BF3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8FE6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5A40C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№82</w:t>
            </w:r>
          </w:p>
          <w:p w14:paraId="41030AE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и совершенствование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6B9CE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E4E8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018A9008" w14:textId="77777777" w:rsidTr="0081257D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D7F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6041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685C4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№83</w:t>
            </w:r>
          </w:p>
          <w:p w14:paraId="6F06764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Самостоятельное выполнение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BBC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8DB86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17125D8B" w14:textId="77777777" w:rsidTr="0081257D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90C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64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F3204BE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 xml:space="preserve">Самостоятельная работа: </w:t>
            </w:r>
          </w:p>
          <w:p w14:paraId="6CECE3A2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Подготовка акробатических комбинаций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E5AC5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F5B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295ECEAB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BEA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DF40" w14:textId="44B5B306" w:rsidR="002314C7" w:rsidRPr="001D474B" w:rsidRDefault="00CA51C5" w:rsidP="00D42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4.6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(4)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Атлетическая гимнастика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E596B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№84</w:t>
            </w:r>
          </w:p>
          <w:p w14:paraId="0939161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упражнений атлетической гимнастики</w:t>
            </w:r>
          </w:p>
          <w:p w14:paraId="6E10785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Для мышц рук и плечевого пояса, мышц спины и живота, мышц ног с использованием собственного веса. Выполнение упражнений с собственным весом.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2C0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3555F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75538E90" w14:textId="77777777" w:rsidTr="0081257D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B2F98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DA569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7E67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№85</w:t>
            </w:r>
          </w:p>
          <w:p w14:paraId="34B12211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упражнений с использованием новых видов фитнесс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4A857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D3FE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6D447A4A" w14:textId="77777777" w:rsidTr="0081257D">
        <w:trPr>
          <w:trHeight w:val="5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B9B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55C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F21245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>Самостоятельная работа:</w:t>
            </w:r>
            <w:r w:rsidRPr="00D422EB">
              <w:rPr>
                <w:rFonts w:ascii="Times New Roman" w:hAnsi="Times New Roman"/>
                <w:bCs/>
                <w:i/>
                <w:lang w:eastAsia="ru-RU"/>
              </w:rPr>
              <w:tab/>
            </w:r>
          </w:p>
          <w:p w14:paraId="11B3D7D5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1. Изучить упражнения с использование собственного веса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6BB61C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1EB3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22278C35" w14:textId="77777777" w:rsidTr="0081257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ABC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73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7A873F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hAnsi="Times New Roman"/>
                <w:b/>
                <w:bCs/>
                <w:i/>
                <w:lang w:eastAsia="ru-RU"/>
              </w:rPr>
              <w:t>2. Выполнить упражнения для развития мышц живота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A34A8F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583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2A1EDDD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A05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116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DC791" w14:textId="4215A95B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4.7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Легкая атлетика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DF924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№86</w:t>
            </w:r>
          </w:p>
          <w:p w14:paraId="6CFBB078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легкой атлетикой. Техника бега высокого и низкого старта, стартового разгона, финиширования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5F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7486A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779B8B27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B95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C13D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0316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№87</w:t>
            </w:r>
          </w:p>
          <w:p w14:paraId="12CA6239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Бег на короткие дистанции.  </w:t>
            </w:r>
          </w:p>
          <w:p w14:paraId="7926E8A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Обучение техники бега  на короткие дистанции с низкого, среднего и высокого старта. (30м,60м)</w:t>
            </w:r>
          </w:p>
          <w:p w14:paraId="64B8B84B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Повышение уровня ОФП (специальные беговые упражнения).</w:t>
            </w:r>
          </w:p>
          <w:p w14:paraId="1D82FCE0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Развитие и совершенствование физических качеств (быстроты, координации движений, ловкости)</w:t>
            </w:r>
          </w:p>
          <w:p w14:paraId="452BD8DE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 xml:space="preserve">Овладение и закрепление техники бега на короткие дистанции. </w:t>
            </w:r>
          </w:p>
          <w:p w14:paraId="3E2B9F08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Совершенствование техники выполнения специальных упражнений.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0BC57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6258E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1361ED48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5DD1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9DE23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BBBEE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83C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8632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C12556F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0B7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80BD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BBEB6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№88</w:t>
            </w:r>
          </w:p>
          <w:p w14:paraId="310FFCBF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lang w:eastAsia="ru-RU"/>
              </w:rPr>
              <w:t xml:space="preserve">Бег на короткие и средние дистанции. </w:t>
            </w:r>
          </w:p>
          <w:p w14:paraId="4D6000CE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Совершенствование техники бега на короткие  и средние дистанции (старт, разбег, финиширование 10м, 60м,100м, 400м).</w:t>
            </w:r>
          </w:p>
          <w:p w14:paraId="770BBB5F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Повышение уровня ОФП.</w:t>
            </w:r>
          </w:p>
          <w:p w14:paraId="182011DE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 xml:space="preserve">Закрепление знаний по правилам судейства в лёгкой атлетике.  </w:t>
            </w:r>
          </w:p>
          <w:p w14:paraId="215A29EC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Совершенствование техники бега на короткие дистанции и прыжки в длину с разбега.</w:t>
            </w:r>
          </w:p>
          <w:p w14:paraId="1B070606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Закрепление техники выполнения общих физических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C0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50233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1A9EAFD" w14:textId="77777777" w:rsidTr="0081257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8DA4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AB268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B13D9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№89</w:t>
            </w:r>
          </w:p>
          <w:p w14:paraId="32F56465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Бег на длинные дистанции.</w:t>
            </w:r>
          </w:p>
          <w:p w14:paraId="0B193423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Совершенствовать технику бега по дистанции (500м, 1000м)</w:t>
            </w:r>
          </w:p>
          <w:p w14:paraId="60F1D417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Овладение техникой старта, стартового разбега, финиширования.</w:t>
            </w:r>
          </w:p>
          <w:p w14:paraId="38626B18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Разучивание комплексов специальных упражнений</w:t>
            </w:r>
          </w:p>
          <w:p w14:paraId="32B35169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CE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A555F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111D3AEB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EB4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8F495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BAEE7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№90</w:t>
            </w:r>
          </w:p>
          <w:p w14:paraId="7131A54A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Бег на короткие, средние и длинные дистанции.</w:t>
            </w:r>
          </w:p>
          <w:p w14:paraId="189EEBC4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Выполнение контрольного норматива: бег 100 метров на время</w:t>
            </w:r>
          </w:p>
          <w:p w14:paraId="23C776A0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Совершенствование техники бега на короткие дистанции.</w:t>
            </w:r>
          </w:p>
          <w:p w14:paraId="361EA959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 xml:space="preserve">Совершенствование техники бега на средние дистанции. </w:t>
            </w:r>
          </w:p>
          <w:p w14:paraId="51539146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lang w:eastAsia="ru-RU"/>
              </w:rPr>
              <w:t>Совершенствование техники бега на длинные дистанции.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116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CA61C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48A8C585" w14:textId="77777777" w:rsidTr="0081257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C6F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BC79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55183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Практическая работа </w:t>
            </w:r>
            <w:r w:rsidR="00CA51C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№91</w:t>
            </w:r>
          </w:p>
          <w:p w14:paraId="33A4DE04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Кроссовая подготовка</w:t>
            </w:r>
          </w:p>
          <w:p w14:paraId="56E6079C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Высокий и низкий старт, стартовый разгон, финиширование; бег 100 м, </w:t>
            </w:r>
          </w:p>
          <w:p w14:paraId="51BEC270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бег по прямой с различной скоростью,</w:t>
            </w:r>
          </w:p>
          <w:p w14:paraId="1E362991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равномерный бег на дистанцию 3000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237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596D8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2146F838" w14:textId="77777777" w:rsidTr="0081257D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E4C1F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AFBB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71C4F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№92</w:t>
            </w:r>
          </w:p>
          <w:p w14:paraId="6E55B62C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hAnsi="Times New Roman"/>
                <w:b/>
                <w:bCs/>
                <w:lang w:eastAsia="ru-RU"/>
              </w:rPr>
              <w:t xml:space="preserve">Освоение и совершенствование прыжка в длину </w:t>
            </w:r>
          </w:p>
          <w:p w14:paraId="693AAE04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Прыжки в длину с разбега способом «согнув ноги».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2CF5C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9B239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40247CF" w14:textId="77777777" w:rsidTr="0081257D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D4912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91161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C87E9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№93</w:t>
            </w:r>
          </w:p>
          <w:p w14:paraId="6276CF08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hAnsi="Times New Roman"/>
                <w:b/>
                <w:bCs/>
                <w:lang w:eastAsia="ru-RU"/>
              </w:rPr>
              <w:t>Освоение и совершенствование техники метания гранаты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15A8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85E5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6CAC9A05" w14:textId="77777777" w:rsidTr="0081257D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1B6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DCB0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3054A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№94</w:t>
            </w:r>
          </w:p>
          <w:p w14:paraId="5D5ECCBC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hAnsi="Times New Roman"/>
                <w:b/>
                <w:bCs/>
                <w:lang w:eastAsia="ru-RU"/>
              </w:rPr>
              <w:t>Подвижные игры и эстафеты с элементами легкой атлетики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4D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A0F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283FC6E" w14:textId="77777777" w:rsidTr="0081257D">
        <w:trPr>
          <w:trHeight w:val="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D90FA" w14:textId="77777777" w:rsidR="002314C7" w:rsidRPr="001D474B" w:rsidRDefault="00CA51C5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94AC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8759C3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hAnsi="Times New Roman"/>
                <w:bCs/>
                <w:i/>
                <w:lang w:eastAsia="ru-RU"/>
              </w:rPr>
              <w:t>Самостоятельная работа:</w:t>
            </w:r>
          </w:p>
          <w:p w14:paraId="348B480F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1. Составить план самостоятельных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584675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DCA1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0BD39133" w14:textId="77777777" w:rsidTr="0081257D">
        <w:trPr>
          <w:trHeight w:val="1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7F03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2E6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6E7AB6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3. </w:t>
            </w: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Выполнить бег на 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665D6E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AF91D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05E32E6" w14:textId="77777777" w:rsidTr="0081257D">
        <w:trPr>
          <w:trHeight w:val="1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605D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A679D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F5C476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4. Выполнить равномерный бег 3000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7E8ED9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0C93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16CFCDFD" w14:textId="77777777" w:rsidTr="0081257D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970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3A5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D3A1D4" w14:textId="77777777" w:rsidR="002314C7" w:rsidRPr="00D422EB" w:rsidRDefault="002314C7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5. Заполнить дневник самоконтроля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F42765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E50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181DE8E6" w14:textId="77777777" w:rsidTr="0081257D">
        <w:trPr>
          <w:trHeight w:val="3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1E2E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127</w:t>
            </w:r>
          </w:p>
        </w:tc>
        <w:tc>
          <w:tcPr>
            <w:tcW w:w="13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830" w14:textId="540EE019" w:rsidR="002314C7" w:rsidRPr="001D474B" w:rsidRDefault="00383093" w:rsidP="0081257D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4.8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3C3B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89E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55993BCA" w14:textId="77777777" w:rsidTr="0081257D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100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397DA" w14:textId="59B80954" w:rsidR="002314C7" w:rsidRPr="001D474B" w:rsidRDefault="00383093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4.8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(1)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Футбол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53A6C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№95</w:t>
            </w:r>
          </w:p>
          <w:p w14:paraId="6F4F0BDC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футболом. Освоение техники выполнения приемов игры</w:t>
            </w:r>
          </w:p>
          <w:p w14:paraId="4686F3D4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Удар по мячу носком, серединой подъема, внутренней, внешней частью подъема, остановки мяча внутренней стороной стопы, остановки мяча внутренней стороной стопы в прыжке, остановки мяча подошвой.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DE1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7E1AE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  <w:p w14:paraId="3469B032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1881F8C3" w14:textId="77777777" w:rsidTr="0081257D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51D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0667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85AB9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№96</w:t>
            </w:r>
          </w:p>
          <w:p w14:paraId="0EAD1D1D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93F7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32792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3C1E2ABC" w14:textId="77777777" w:rsidTr="0081257D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9E5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B43D9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DDFB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№97</w:t>
            </w:r>
          </w:p>
          <w:p w14:paraId="341ED3A8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Правила игры и методики судейства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960C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AFECF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041F7AC1" w14:textId="77777777" w:rsidTr="0081257D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879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5736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99449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№98</w:t>
            </w:r>
          </w:p>
          <w:p w14:paraId="63DA61C6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Техника нападения. Действия игрока без мяча </w:t>
            </w: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освобождение от опеки противника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DE0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4222A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4B123EA" w14:textId="77777777" w:rsidTr="0081257D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B41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CED9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1354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№99</w:t>
            </w:r>
          </w:p>
          <w:p w14:paraId="715D55B4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29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38BB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4ADC1CEF" w14:textId="77777777" w:rsidTr="0081257D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ADF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CE863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BDC9A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№100</w:t>
            </w:r>
          </w:p>
          <w:p w14:paraId="2FFAFA74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D4E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4904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64DAEB1" w14:textId="77777777" w:rsidTr="0081257D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7AD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34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05F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№101</w:t>
            </w:r>
          </w:p>
          <w:p w14:paraId="1EF1541C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778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DE382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296E5C1" w14:textId="77777777" w:rsidTr="0081257D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3AC8C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2E3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4D7030" w14:textId="77777777" w:rsidR="002314C7" w:rsidRPr="00D422E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Cs/>
                <w:i/>
                <w:lang w:eastAsia="ru-RU"/>
              </w:rPr>
              <w:t>Самостоятельная работа</w:t>
            </w:r>
          </w:p>
          <w:p w14:paraId="5BD5CAB6" w14:textId="77777777" w:rsidR="002314C7" w:rsidRPr="00D422E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CE89D3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A3819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1E794FA6" w14:textId="77777777" w:rsidTr="0081257D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2AE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089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7481DE" w14:textId="77777777" w:rsidR="002314C7" w:rsidRPr="00D422E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A70348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AEA2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2730CF6E" w14:textId="77777777" w:rsidTr="0081257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221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4E691F" w14:textId="044ACB16" w:rsidR="002314C7" w:rsidRPr="001D474B" w:rsidRDefault="00383093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4.8</w:t>
            </w:r>
            <w:r w:rsidR="002314C7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(2) </w:t>
            </w:r>
            <w:r w:rsidR="002314C7" w:rsidRPr="001D474B">
              <w:rPr>
                <w:rFonts w:ascii="Times New Roman" w:eastAsia="Times New Roman" w:hAnsi="Times New Roman"/>
                <w:bCs/>
                <w:lang w:eastAsia="ru-RU"/>
              </w:rPr>
              <w:t>Баскетбол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3C1FF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№102</w:t>
            </w:r>
          </w:p>
          <w:p w14:paraId="2AD637A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баскетболом. Освоение техники выполнения приемов игры</w:t>
            </w:r>
          </w:p>
          <w:p w14:paraId="77226167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Перемещения, остановки, стойки игрока, повороты; ловля и передача мяча двумя и одной рукой, на месте и в движении, с отскоком от пола;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94CA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0AA2" w14:textId="77777777" w:rsidR="002314C7" w:rsidRPr="001D474B" w:rsidRDefault="002314C7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220539E1" w14:textId="77777777" w:rsidTr="0081257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C11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E482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1FD6C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№103</w:t>
            </w:r>
          </w:p>
          <w:p w14:paraId="6E33CD2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техники выполнения приемов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455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8B8C5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4CC86B9A" w14:textId="77777777" w:rsidTr="0081257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E30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138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07BE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EE754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</w:t>
            </w:r>
            <w:r w:rsidR="00CA51C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еская работа №104</w:t>
            </w:r>
          </w:p>
          <w:p w14:paraId="3B9D25D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Освоение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2012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52064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23B6E5C7" w14:textId="77777777" w:rsidTr="0081257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387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C10D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1F5DA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№105</w:t>
            </w:r>
          </w:p>
          <w:p w14:paraId="33D175C7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502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2ACAA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37E5C716" w14:textId="77777777" w:rsidTr="0081257D">
        <w:trPr>
          <w:trHeight w:val="50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BF9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2F0A4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D9B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№106</w:t>
            </w:r>
          </w:p>
          <w:p w14:paraId="17B35ED5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DE08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ABC7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072ADB5A" w14:textId="77777777" w:rsidTr="0081257D">
        <w:trPr>
          <w:trHeight w:val="50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37003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CCE79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49D851" w14:textId="77777777" w:rsidR="002314C7" w:rsidRPr="00D422E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Cs/>
                <w:i/>
                <w:lang w:eastAsia="ru-RU"/>
              </w:rPr>
              <w:t>Самостоятельная работа</w:t>
            </w:r>
          </w:p>
          <w:p w14:paraId="76FC6587" w14:textId="77777777" w:rsidR="002314C7" w:rsidRPr="00D422E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CFDE88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8F63B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027CFD06" w14:textId="77777777" w:rsidTr="0081257D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BBB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E1A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C9579A" w14:textId="77777777" w:rsidR="002314C7" w:rsidRPr="00D422E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2. Написать реферат «Правила игры»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326C77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995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74B3A" w:rsidRPr="001D474B" w14:paraId="39704FFA" w14:textId="77777777" w:rsidTr="0081257D">
        <w:trPr>
          <w:trHeight w:val="126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0382E2" w14:textId="77777777" w:rsidR="00874B3A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0D851" w14:textId="445DD03A" w:rsidR="00874B3A" w:rsidRPr="001D474B" w:rsidRDefault="00383093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4.8</w:t>
            </w:r>
            <w:r w:rsidR="00874B3A"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(3) </w:t>
            </w:r>
            <w:r w:rsidR="00874B3A" w:rsidRPr="001D474B">
              <w:rPr>
                <w:rFonts w:ascii="Times New Roman" w:eastAsia="Times New Roman" w:hAnsi="Times New Roman"/>
                <w:bCs/>
                <w:lang w:eastAsia="ru-RU"/>
              </w:rPr>
              <w:t>Волейбол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77F75" w14:textId="77777777" w:rsidR="00874B3A" w:rsidRPr="001D474B" w:rsidRDefault="00874B3A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№107</w:t>
            </w:r>
          </w:p>
          <w:p w14:paraId="022171DE" w14:textId="77777777" w:rsidR="00874B3A" w:rsidRPr="001D474B" w:rsidRDefault="00874B3A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Техника безопасности на занятиях волейболом. Совершенствование техники выполнения приемов игры</w:t>
            </w:r>
          </w:p>
          <w:p w14:paraId="5819F444" w14:textId="77777777" w:rsidR="00874B3A" w:rsidRPr="001D474B" w:rsidRDefault="00874B3A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</w:t>
            </w:r>
            <w:proofErr w:type="spellStart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сторну</w:t>
            </w:r>
            <w:proofErr w:type="spellEnd"/>
            <w:r w:rsidRPr="001D474B">
              <w:rPr>
                <w:rFonts w:ascii="Times New Roman" w:eastAsia="Times New Roman" w:hAnsi="Times New Roman"/>
                <w:color w:val="000000"/>
                <w:lang w:eastAsia="ru-RU"/>
              </w:rPr>
              <w:t>, на бедро и спину, прием мяча одной рукой в падении.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CAB65" w14:textId="77777777" w:rsidR="00874B3A" w:rsidRPr="001D474B" w:rsidRDefault="00874B3A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389A" w14:textId="77777777" w:rsidR="00874B3A" w:rsidRPr="001D474B" w:rsidRDefault="00874B3A" w:rsidP="0081257D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ОК 01, ОК 04, ОК 08</w:t>
            </w:r>
          </w:p>
        </w:tc>
      </w:tr>
      <w:tr w:rsidR="002314C7" w:rsidRPr="001D474B" w14:paraId="2B82CB83" w14:textId="77777777" w:rsidTr="0081257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01B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FDD2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3C1A" w14:textId="77777777" w:rsidR="002314C7" w:rsidRPr="001D474B" w:rsidRDefault="00CA51C5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</w:t>
            </w:r>
            <w:r w:rsidR="00874B3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ая работа №108</w:t>
            </w:r>
          </w:p>
          <w:p w14:paraId="2C2390FB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Совершенствование приемов тактики защиты и нападения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B75C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03DE1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79F2DA9C" w14:textId="77777777" w:rsidTr="0081257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435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CA5D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94E50" w14:textId="77777777" w:rsidR="002314C7" w:rsidRPr="001D474B" w:rsidRDefault="00874B3A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№109</w:t>
            </w:r>
          </w:p>
          <w:p w14:paraId="159E4F12" w14:textId="77777777" w:rsidR="002314C7" w:rsidRPr="001D474B" w:rsidRDefault="002314C7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Выполнение технико-тактических приемов в игровой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30B0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4D743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4E2CE8C2" w14:textId="77777777" w:rsidTr="0081257D">
        <w:trPr>
          <w:trHeight w:val="2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87E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C038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045D" w14:textId="77777777" w:rsidR="002314C7" w:rsidRPr="001D474B" w:rsidRDefault="00874B3A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№110</w:t>
            </w:r>
          </w:p>
          <w:p w14:paraId="7B174CD5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A8B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90761" w14:textId="77777777" w:rsidR="002314C7" w:rsidRPr="001D474B" w:rsidRDefault="002314C7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74B3A" w:rsidRPr="001D474B" w14:paraId="0DBEEB82" w14:textId="77777777" w:rsidTr="0081257D">
        <w:trPr>
          <w:trHeight w:val="51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EA301F" w14:textId="77777777" w:rsidR="00874B3A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4E057" w14:textId="77777777" w:rsidR="00874B3A" w:rsidRPr="001D474B" w:rsidRDefault="00874B3A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5F4398" w14:textId="77777777" w:rsidR="00874B3A" w:rsidRPr="00D422EB" w:rsidRDefault="00874B3A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Cs/>
                <w:i/>
                <w:lang w:eastAsia="ru-RU"/>
              </w:rPr>
              <w:t>Самостоятельная работа</w:t>
            </w:r>
          </w:p>
          <w:p w14:paraId="5CB0FDD3" w14:textId="77777777" w:rsidR="00874B3A" w:rsidRPr="00D422EB" w:rsidRDefault="00874B3A" w:rsidP="0081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D422EB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1. Изучить тактические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067F2B" w14:textId="77777777" w:rsidR="00874B3A" w:rsidRPr="001D474B" w:rsidRDefault="00874B3A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93D3B" w14:textId="77777777" w:rsidR="00874B3A" w:rsidRPr="001D474B" w:rsidRDefault="00874B3A" w:rsidP="0081257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2314C7" w:rsidRPr="001D474B" w14:paraId="2FA9E2D5" w14:textId="77777777" w:rsidTr="0081257D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A35B" w14:textId="77777777" w:rsidR="002314C7" w:rsidRPr="001D474B" w:rsidRDefault="00237BDC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EB0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03DAD" w14:textId="77777777" w:rsidR="002314C7" w:rsidRPr="001D474B" w:rsidRDefault="00874B3A" w:rsidP="00812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 №111</w:t>
            </w:r>
          </w:p>
          <w:p w14:paraId="133B0A97" w14:textId="77777777" w:rsidR="002314C7" w:rsidRPr="001D474B" w:rsidRDefault="002314C7" w:rsidP="008125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hAnsi="Times New Roman"/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62E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2CCF" w14:textId="77777777" w:rsidR="002314C7" w:rsidRPr="001D474B" w:rsidRDefault="002314C7" w:rsidP="00812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314C7" w:rsidRPr="001D474B" w14:paraId="68B8A63C" w14:textId="77777777" w:rsidTr="0081257D">
        <w:trPr>
          <w:trHeight w:val="373"/>
        </w:trPr>
        <w:tc>
          <w:tcPr>
            <w:tcW w:w="13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D2DB" w14:textId="77777777" w:rsidR="002314C7" w:rsidRPr="001D474B" w:rsidRDefault="002314C7" w:rsidP="008125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474B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EE5B" w14:textId="77777777" w:rsidR="002314C7" w:rsidRPr="001D474B" w:rsidRDefault="00874B3A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7E2" w14:textId="77777777" w:rsidR="002314C7" w:rsidRPr="001D474B" w:rsidRDefault="002314C7" w:rsidP="00812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14:paraId="0ECE4389" w14:textId="77777777" w:rsidR="001D474B" w:rsidRDefault="001D474B" w:rsidP="001D474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A019C4A" w14:textId="77777777" w:rsidR="001D474B" w:rsidRPr="00291EC2" w:rsidRDefault="001D474B" w:rsidP="001D47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E550AF" w14:textId="77777777" w:rsidR="0086622B" w:rsidRDefault="0086622B" w:rsidP="0086622B">
      <w:pPr>
        <w:spacing w:after="0"/>
        <w:jc w:val="both"/>
        <w:rPr>
          <w:rFonts w:ascii="Times New Roman" w:hAnsi="Times New Roman"/>
          <w:sz w:val="24"/>
          <w:szCs w:val="24"/>
        </w:rPr>
        <w:sectPr w:rsidR="0086622B" w:rsidSect="0086622B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00BF133A" w14:textId="72DA6AE2" w:rsidR="006C75EA" w:rsidRDefault="006C75EA" w:rsidP="00F067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DBF5AFD" w14:textId="698477B7" w:rsidR="00E908BE" w:rsidRDefault="006C75EA" w:rsidP="00E9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УСЛОВИЯ РЕАЛИЗАЦИИ РАБОЧЕЙ ПРОГРАММЫ ДИСЦИПЛИНЫ</w:t>
      </w:r>
    </w:p>
    <w:p w14:paraId="404356B7" w14:textId="7112639D" w:rsidR="006C75EA" w:rsidRDefault="006C75EA" w:rsidP="00E9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ОГСЭ.04 Физическая культура</w:t>
      </w:r>
    </w:p>
    <w:p w14:paraId="4504C8BA" w14:textId="77777777" w:rsidR="00F06770" w:rsidRPr="00F06770" w:rsidRDefault="00F06770" w:rsidP="00F0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6770">
        <w:rPr>
          <w:rFonts w:ascii="Times New Roman" w:eastAsia="Times New Roman" w:hAnsi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14:paraId="63956288" w14:textId="360B5E46" w:rsidR="00F06770" w:rsidRPr="00F06770" w:rsidRDefault="00F06770" w:rsidP="00F0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77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</w:t>
      </w:r>
      <w:r w:rsidR="006C75EA">
        <w:rPr>
          <w:rFonts w:ascii="Times New Roman" w:eastAsia="Times New Roman" w:hAnsi="Times New Roman"/>
          <w:sz w:val="24"/>
          <w:szCs w:val="24"/>
          <w:lang w:eastAsia="ru-RU"/>
        </w:rPr>
        <w:t>учебной дисциплины</w:t>
      </w:r>
      <w:r w:rsidRPr="00F0677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в наличии спортивный зал, спортивная площадка с элементами полосы препятствий. </w:t>
      </w:r>
    </w:p>
    <w:p w14:paraId="74F1E8E0" w14:textId="77777777" w:rsidR="00F06770" w:rsidRPr="00F06770" w:rsidRDefault="00F06770" w:rsidP="00F067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67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Спортивное оборудование: </w:t>
      </w:r>
      <w:r w:rsidRPr="00F06770">
        <w:rPr>
          <w:rFonts w:ascii="Times New Roman" w:eastAsia="Times New Roman" w:hAnsi="Times New Roman"/>
          <w:sz w:val="24"/>
          <w:szCs w:val="24"/>
          <w:lang w:eastAsia="ru-RU"/>
        </w:rPr>
        <w:t>баскетбольные, футбольные, волейбольные мячи; щиты, ворота, корзины, сетки, стойки; стол для настольного тенниса, шарики для игры в настольный теннис, ракетки для игры в настольный теннис; дартс; гимнастическая перекладина, гимнастические скамейки, секундомеры, мячи для тенниса; оборудование для силовых упражнений (например: гантели, гири, штанги с комплектом различных отягощений); скакалки.</w:t>
      </w:r>
    </w:p>
    <w:p w14:paraId="7F7FC1AC" w14:textId="77777777" w:rsidR="00F06770" w:rsidRPr="00F06770" w:rsidRDefault="00F06770" w:rsidP="00F067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6770"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6335DDB1" w14:textId="77777777" w:rsidR="00F06770" w:rsidRPr="00F06770" w:rsidRDefault="00F06770" w:rsidP="00F0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677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2486B308" w14:textId="77777777" w:rsidR="00F06770" w:rsidRPr="00F06770" w:rsidRDefault="00F06770" w:rsidP="00F0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67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14:paraId="5E8F0AAD" w14:textId="77777777" w:rsidR="00F06770" w:rsidRPr="00F06770" w:rsidRDefault="00F06770" w:rsidP="00F0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F06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Виленский</w:t>
      </w:r>
      <w:proofErr w:type="spellEnd"/>
      <w:r w:rsidRPr="00F06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Горшков «Физическая культура» учебник 2020г. 15экз.</w:t>
      </w:r>
    </w:p>
    <w:p w14:paraId="309987B5" w14:textId="77777777" w:rsidR="00F06770" w:rsidRPr="00F06770" w:rsidRDefault="00F06770" w:rsidP="00F0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67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0CF80412" w14:textId="77777777" w:rsidR="00F06770" w:rsidRPr="00F06770" w:rsidRDefault="00F06770" w:rsidP="00F067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F06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Бишаева</w:t>
      </w:r>
      <w:proofErr w:type="spellEnd"/>
      <w:r w:rsidRPr="00F06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«Физическая культура» учебник 2014г.-35экз</w:t>
      </w:r>
    </w:p>
    <w:p w14:paraId="21C0EDCC" w14:textId="77777777" w:rsidR="00F06770" w:rsidRPr="00F06770" w:rsidRDefault="00F06770" w:rsidP="00F0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6F7AFD" w14:textId="77777777" w:rsidR="00F06770" w:rsidRPr="00F06770" w:rsidRDefault="00F06770" w:rsidP="00F067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67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14:paraId="2CCDE127" w14:textId="77777777" w:rsidR="00F06770" w:rsidRPr="00F06770" w:rsidRDefault="00F06770" w:rsidP="00F067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0677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Сайт Министерства спорта, туризма и молодёжной политики </w:t>
      </w:r>
      <w:hyperlink r:id="rId6" w:history="1">
        <w:r w:rsidRPr="00F06770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http://sport.minstm.gov.ru</w:t>
        </w:r>
      </w:hyperlink>
    </w:p>
    <w:p w14:paraId="71435335" w14:textId="77777777" w:rsidR="00F06770" w:rsidRPr="00F06770" w:rsidRDefault="00F06770" w:rsidP="00F067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0677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Сайт Департамента физической культуры и спорта города Москвы </w:t>
      </w:r>
      <w:hyperlink r:id="rId7" w:history="1">
        <w:r w:rsidRPr="00F06770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http://www.mossport.ru</w:t>
        </w:r>
      </w:hyperlink>
    </w:p>
    <w:p w14:paraId="3EDC0CE1" w14:textId="77777777" w:rsidR="00F06770" w:rsidRPr="00F06770" w:rsidRDefault="00F06770" w:rsidP="00F0677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E6F646" w14:textId="77777777" w:rsidR="00F06770" w:rsidRPr="00F06770" w:rsidRDefault="00F06770" w:rsidP="00F067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29828970" w14:textId="77777777" w:rsidR="00F06770" w:rsidRPr="00F06770" w:rsidRDefault="00F06770" w:rsidP="00F067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284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FDF5566" w14:textId="77777777" w:rsidR="0093154E" w:rsidRPr="0093154E" w:rsidRDefault="00462DE1" w:rsidP="00462DE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br w:type="page"/>
      </w:r>
    </w:p>
    <w:p w14:paraId="19F1A716" w14:textId="31BB1927" w:rsidR="00E908BE" w:rsidRDefault="006C75EA" w:rsidP="00E908BE">
      <w:pPr>
        <w:spacing w:after="0"/>
        <w:ind w:right="-5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14:paraId="5DB364E7" w14:textId="66A3B747" w:rsidR="006C75EA" w:rsidRDefault="006C75EA" w:rsidP="00E908BE">
      <w:pPr>
        <w:spacing w:after="0"/>
        <w:ind w:right="-5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ОГСЭ.04 Физическая культура</w:t>
      </w:r>
    </w:p>
    <w:p w14:paraId="5DD46754" w14:textId="455360F4" w:rsidR="00F06770" w:rsidRDefault="00F06770" w:rsidP="002810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770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и оценка</w:t>
      </w:r>
      <w:r w:rsidRPr="00F0677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освоения </w:t>
      </w:r>
      <w:r w:rsidR="006C75EA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</w:t>
      </w:r>
      <w:r w:rsidRPr="00F0677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занятий, тестирования, а также выполнения студентов индивидуальных заданий, сдачи дифференцированного зачета.</w:t>
      </w:r>
    </w:p>
    <w:p w14:paraId="4E74BC1F" w14:textId="77777777" w:rsidR="00411533" w:rsidRPr="00511524" w:rsidRDefault="00411533" w:rsidP="0028103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E60CD9">
        <w:rPr>
          <w:rFonts w:ascii="Times New Roman" w:hAnsi="Times New Roman"/>
          <w:b/>
          <w:sz w:val="24"/>
          <w:szCs w:val="24"/>
        </w:rPr>
        <w:t>уметь</w:t>
      </w:r>
      <w:r w:rsidRPr="00511524">
        <w:rPr>
          <w:rFonts w:ascii="Times New Roman" w:hAnsi="Times New Roman"/>
          <w:sz w:val="24"/>
          <w:szCs w:val="24"/>
        </w:rPr>
        <w:t>:</w:t>
      </w:r>
    </w:p>
    <w:p w14:paraId="6F61DB35" w14:textId="77777777" w:rsidR="00411533" w:rsidRPr="00511524" w:rsidRDefault="00411533" w:rsidP="0028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511524">
        <w:rPr>
          <w:rFonts w:ascii="Times New Roman" w:hAnsi="Times New Roman"/>
          <w:spacing w:val="-1"/>
          <w:sz w:val="24"/>
          <w:szCs w:val="24"/>
        </w:rPr>
        <w:t xml:space="preserve">- использовать физкультурно-оздоровительную </w:t>
      </w:r>
      <w:r w:rsidRPr="00511524">
        <w:rPr>
          <w:rFonts w:ascii="Times New Roman" w:hAnsi="Times New Roman"/>
          <w:spacing w:val="-2"/>
          <w:sz w:val="24"/>
          <w:szCs w:val="24"/>
        </w:rPr>
        <w:t>деятельность для укрепления здоровья;</w:t>
      </w:r>
    </w:p>
    <w:p w14:paraId="18237A51" w14:textId="77777777" w:rsidR="00411533" w:rsidRPr="00511524" w:rsidRDefault="00411533" w:rsidP="0028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511524">
        <w:rPr>
          <w:rFonts w:ascii="Times New Roman" w:hAnsi="Times New Roman"/>
          <w:spacing w:val="-2"/>
          <w:sz w:val="24"/>
          <w:szCs w:val="24"/>
        </w:rPr>
        <w:t xml:space="preserve">достижения </w:t>
      </w:r>
      <w:r w:rsidRPr="00511524">
        <w:rPr>
          <w:rFonts w:ascii="Times New Roman" w:hAnsi="Times New Roman"/>
          <w:spacing w:val="-1"/>
          <w:sz w:val="24"/>
          <w:szCs w:val="24"/>
        </w:rPr>
        <w:t xml:space="preserve">жизненных и профессиональных целей. </w:t>
      </w:r>
    </w:p>
    <w:p w14:paraId="241824DC" w14:textId="77777777" w:rsidR="00411533" w:rsidRPr="00511524" w:rsidRDefault="00411533" w:rsidP="0028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152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E60CD9">
        <w:rPr>
          <w:rFonts w:ascii="Times New Roman" w:hAnsi="Times New Roman"/>
          <w:b/>
          <w:sz w:val="24"/>
          <w:szCs w:val="24"/>
        </w:rPr>
        <w:t>знать</w:t>
      </w:r>
      <w:r w:rsidRPr="00511524">
        <w:rPr>
          <w:rFonts w:ascii="Times New Roman" w:hAnsi="Times New Roman"/>
          <w:sz w:val="24"/>
          <w:szCs w:val="24"/>
        </w:rPr>
        <w:t>:</w:t>
      </w:r>
    </w:p>
    <w:p w14:paraId="4D4ABE93" w14:textId="77777777" w:rsidR="00411533" w:rsidRPr="00511524" w:rsidRDefault="00411533" w:rsidP="0028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511524">
        <w:rPr>
          <w:rFonts w:ascii="Times New Roman" w:hAnsi="Times New Roman"/>
          <w:spacing w:val="-1"/>
          <w:sz w:val="24"/>
          <w:szCs w:val="24"/>
        </w:rPr>
        <w:t xml:space="preserve">о роли физической культуры в общекультурном, </w:t>
      </w:r>
      <w:r w:rsidRPr="00511524">
        <w:rPr>
          <w:rFonts w:ascii="Times New Roman" w:hAnsi="Times New Roman"/>
          <w:sz w:val="24"/>
          <w:szCs w:val="24"/>
        </w:rPr>
        <w:t xml:space="preserve">профессиональном и социальном развитии </w:t>
      </w:r>
      <w:r w:rsidRPr="00511524">
        <w:rPr>
          <w:rFonts w:ascii="Times New Roman" w:hAnsi="Times New Roman"/>
          <w:spacing w:val="-3"/>
          <w:sz w:val="24"/>
          <w:szCs w:val="24"/>
        </w:rPr>
        <w:t xml:space="preserve">человека; </w:t>
      </w:r>
    </w:p>
    <w:p w14:paraId="477DDF26" w14:textId="77777777" w:rsidR="00411533" w:rsidRDefault="00411533" w:rsidP="0028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511524">
        <w:rPr>
          <w:rFonts w:ascii="Times New Roman" w:hAnsi="Times New Roman"/>
          <w:spacing w:val="-3"/>
          <w:sz w:val="24"/>
          <w:szCs w:val="24"/>
        </w:rPr>
        <w:t xml:space="preserve">- </w:t>
      </w:r>
      <w:r w:rsidRPr="00511524">
        <w:rPr>
          <w:rFonts w:ascii="Times New Roman" w:hAnsi="Times New Roman"/>
          <w:spacing w:val="-1"/>
          <w:sz w:val="24"/>
          <w:szCs w:val="24"/>
        </w:rPr>
        <w:t>основы здорового образа жизни.</w:t>
      </w:r>
    </w:p>
    <w:p w14:paraId="1B20A55E" w14:textId="77777777" w:rsidR="00411533" w:rsidRPr="00F06770" w:rsidRDefault="00411533" w:rsidP="00F06770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Normal1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2126"/>
        <w:gridCol w:w="3119"/>
      </w:tblGrid>
      <w:tr w:rsidR="00411533" w:rsidRPr="00F06770" w14:paraId="38028D41" w14:textId="77777777" w:rsidTr="00306175">
        <w:trPr>
          <w:trHeight w:val="543"/>
        </w:trPr>
        <w:tc>
          <w:tcPr>
            <w:tcW w:w="2410" w:type="dxa"/>
          </w:tcPr>
          <w:p w14:paraId="388CE82B" w14:textId="77777777" w:rsidR="00411533" w:rsidRPr="00F06770" w:rsidRDefault="00411533" w:rsidP="00281035">
            <w:pPr>
              <w:spacing w:line="262" w:lineRule="exact"/>
              <w:ind w:left="336" w:right="327"/>
              <w:jc w:val="center"/>
              <w:rPr>
                <w:rFonts w:ascii="Times New Roman" w:eastAsia="Tahoma" w:hAnsi="Times New Roman"/>
                <w:b/>
                <w:lang w:val="ru-RU"/>
              </w:rPr>
            </w:pPr>
            <w:r w:rsidRPr="00F06770">
              <w:rPr>
                <w:rFonts w:ascii="Times New Roman" w:eastAsia="Tahoma" w:hAnsi="Times New Roman"/>
                <w:b/>
                <w:lang w:val="ru-RU"/>
              </w:rPr>
              <w:t>Код и наименование</w:t>
            </w:r>
          </w:p>
          <w:p w14:paraId="10B38D9E" w14:textId="77777777" w:rsidR="00411533" w:rsidRPr="00F06770" w:rsidRDefault="00411533" w:rsidP="00281035">
            <w:pPr>
              <w:spacing w:line="261" w:lineRule="exact"/>
              <w:ind w:left="336" w:right="328"/>
              <w:jc w:val="center"/>
              <w:rPr>
                <w:rFonts w:ascii="Times New Roman" w:eastAsia="Tahoma" w:hAnsi="Times New Roman"/>
                <w:b/>
                <w:lang w:val="ru-RU"/>
              </w:rPr>
            </w:pPr>
            <w:r w:rsidRPr="00F06770">
              <w:rPr>
                <w:rFonts w:ascii="Times New Roman" w:eastAsia="Tahoma" w:hAnsi="Times New Roman"/>
                <w:b/>
                <w:lang w:val="ru-RU"/>
              </w:rPr>
              <w:t>формируемых компетенций</w:t>
            </w:r>
          </w:p>
        </w:tc>
        <w:tc>
          <w:tcPr>
            <w:tcW w:w="2835" w:type="dxa"/>
          </w:tcPr>
          <w:p w14:paraId="3C992C8A" w14:textId="77777777" w:rsidR="00411533" w:rsidRPr="00306175" w:rsidRDefault="00411533" w:rsidP="00281035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306175">
              <w:rPr>
                <w:rFonts w:ascii="Times New Roman" w:hAnsi="Times New Roman"/>
                <w:b/>
                <w:bCs/>
                <w:szCs w:val="24"/>
                <w:lang w:val="ru-RU"/>
              </w:rPr>
              <w:t>Результаты обучения</w:t>
            </w:r>
          </w:p>
          <w:p w14:paraId="1175EC9F" w14:textId="5B4E7A88" w:rsidR="00411533" w:rsidRPr="00306175" w:rsidRDefault="00411533" w:rsidP="00281035">
            <w:pPr>
              <w:spacing w:line="266" w:lineRule="exact"/>
              <w:jc w:val="center"/>
              <w:rPr>
                <w:rFonts w:ascii="Times New Roman" w:eastAsia="Tahoma" w:hAnsi="Times New Roman"/>
                <w:b/>
                <w:lang w:val="ru-RU"/>
              </w:rPr>
            </w:pPr>
            <w:r w:rsidRPr="00306175">
              <w:rPr>
                <w:rFonts w:ascii="Times New Roman" w:hAnsi="Times New Roman"/>
                <w:b/>
                <w:bCs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2126" w:type="dxa"/>
          </w:tcPr>
          <w:p w14:paraId="534CB1A0" w14:textId="61BC5781" w:rsidR="00411533" w:rsidRPr="00F06770" w:rsidRDefault="00411533" w:rsidP="00281035">
            <w:pPr>
              <w:spacing w:line="266" w:lineRule="exact"/>
              <w:ind w:firstLine="145"/>
              <w:jc w:val="center"/>
              <w:rPr>
                <w:rFonts w:ascii="Times New Roman" w:eastAsia="Tahoma" w:hAnsi="Times New Roman"/>
                <w:b/>
              </w:rPr>
            </w:pPr>
            <w:proofErr w:type="spellStart"/>
            <w:r w:rsidRPr="00F06770">
              <w:rPr>
                <w:rFonts w:ascii="Times New Roman" w:eastAsia="Tahoma" w:hAnsi="Times New Roman"/>
                <w:b/>
              </w:rPr>
              <w:t>Раздел</w:t>
            </w:r>
            <w:proofErr w:type="spellEnd"/>
            <w:r w:rsidRPr="00F06770">
              <w:rPr>
                <w:rFonts w:ascii="Times New Roman" w:eastAsia="Tahoma" w:hAnsi="Times New Roman"/>
                <w:b/>
              </w:rPr>
              <w:t>/</w:t>
            </w:r>
            <w:proofErr w:type="spellStart"/>
            <w:r w:rsidRPr="00F06770">
              <w:rPr>
                <w:rFonts w:ascii="Times New Roman" w:eastAsia="Tahoma" w:hAnsi="Times New Roman"/>
                <w:b/>
              </w:rPr>
              <w:t>Тема</w:t>
            </w:r>
            <w:proofErr w:type="spellEnd"/>
          </w:p>
        </w:tc>
        <w:tc>
          <w:tcPr>
            <w:tcW w:w="3119" w:type="dxa"/>
          </w:tcPr>
          <w:p w14:paraId="40472F0D" w14:textId="77777777" w:rsidR="00411533" w:rsidRPr="00F06770" w:rsidRDefault="00411533" w:rsidP="00281035">
            <w:pPr>
              <w:spacing w:line="262" w:lineRule="exact"/>
              <w:ind w:left="595"/>
              <w:jc w:val="center"/>
              <w:rPr>
                <w:rFonts w:ascii="Times New Roman" w:eastAsia="Tahoma" w:hAnsi="Times New Roman"/>
                <w:b/>
              </w:rPr>
            </w:pPr>
            <w:proofErr w:type="spellStart"/>
            <w:r w:rsidRPr="00F06770">
              <w:rPr>
                <w:rFonts w:ascii="Times New Roman" w:eastAsia="Tahoma" w:hAnsi="Times New Roman"/>
                <w:b/>
              </w:rPr>
              <w:t>Тип</w:t>
            </w:r>
            <w:proofErr w:type="spellEnd"/>
            <w:r w:rsidRPr="00F06770">
              <w:rPr>
                <w:rFonts w:ascii="Times New Roman" w:eastAsia="Tahoma" w:hAnsi="Times New Roman"/>
                <w:b/>
              </w:rPr>
              <w:t xml:space="preserve"> </w:t>
            </w:r>
            <w:proofErr w:type="spellStart"/>
            <w:r w:rsidRPr="00F06770">
              <w:rPr>
                <w:rFonts w:ascii="Times New Roman" w:eastAsia="Tahoma" w:hAnsi="Times New Roman"/>
                <w:b/>
              </w:rPr>
              <w:t>оценочных</w:t>
            </w:r>
            <w:proofErr w:type="spellEnd"/>
          </w:p>
          <w:p w14:paraId="05E4DD18" w14:textId="77777777" w:rsidR="00411533" w:rsidRPr="00F06770" w:rsidRDefault="00411533" w:rsidP="00281035">
            <w:pPr>
              <w:spacing w:line="261" w:lineRule="exact"/>
              <w:ind w:left="690"/>
              <w:jc w:val="center"/>
              <w:rPr>
                <w:rFonts w:ascii="Times New Roman" w:eastAsia="Tahoma" w:hAnsi="Times New Roman"/>
                <w:b/>
              </w:rPr>
            </w:pPr>
            <w:proofErr w:type="spellStart"/>
            <w:r w:rsidRPr="00F06770">
              <w:rPr>
                <w:rFonts w:ascii="Times New Roman" w:eastAsia="Tahoma" w:hAnsi="Times New Roman"/>
                <w:b/>
              </w:rPr>
              <w:t>м</w:t>
            </w:r>
            <w:bookmarkStart w:id="1" w:name="_GoBack"/>
            <w:bookmarkEnd w:id="1"/>
            <w:r w:rsidRPr="00F06770">
              <w:rPr>
                <w:rFonts w:ascii="Times New Roman" w:eastAsia="Tahoma" w:hAnsi="Times New Roman"/>
                <w:b/>
              </w:rPr>
              <w:t>ероприятий</w:t>
            </w:r>
            <w:proofErr w:type="spellEnd"/>
          </w:p>
        </w:tc>
      </w:tr>
      <w:tr w:rsidR="00411533" w:rsidRPr="00F06770" w14:paraId="513ABCB5" w14:textId="77777777" w:rsidTr="00306175">
        <w:trPr>
          <w:trHeight w:val="873"/>
        </w:trPr>
        <w:tc>
          <w:tcPr>
            <w:tcW w:w="2410" w:type="dxa"/>
          </w:tcPr>
          <w:p w14:paraId="54F1BE8B" w14:textId="77777777" w:rsidR="00411533" w:rsidRPr="00F06770" w:rsidRDefault="00411533" w:rsidP="00F06770">
            <w:pPr>
              <w:ind w:right="118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06770">
              <w:rPr>
                <w:rFonts w:ascii="Times New Roman" w:eastAsiaTheme="minorHAnsi" w:hAnsi="Times New Roman"/>
                <w:lang w:val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835" w:type="dxa"/>
            <w:vMerge w:val="restart"/>
          </w:tcPr>
          <w:p w14:paraId="6D040466" w14:textId="77777777" w:rsidR="00411533" w:rsidRPr="00306175" w:rsidRDefault="00411533" w:rsidP="00306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4"/>
              <w:jc w:val="both"/>
              <w:rPr>
                <w:rFonts w:ascii="Times New Roman" w:hAnsi="Times New Roman"/>
                <w:spacing w:val="-1"/>
                <w:szCs w:val="24"/>
                <w:lang w:val="ru-RU"/>
              </w:rPr>
            </w:pPr>
            <w:r w:rsidRPr="00306175">
              <w:rPr>
                <w:rFonts w:ascii="Times New Roman" w:hAnsi="Times New Roman"/>
                <w:b/>
                <w:bCs/>
                <w:szCs w:val="24"/>
                <w:lang w:val="ru-RU"/>
              </w:rPr>
              <w:t>Умения:</w:t>
            </w:r>
          </w:p>
          <w:p w14:paraId="4E29B983" w14:textId="77777777" w:rsidR="00411533" w:rsidRPr="00306175" w:rsidRDefault="00411533" w:rsidP="00306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4"/>
              <w:jc w:val="both"/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 w:rsidRPr="00306175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- использовать физкультурно-оздоровительную </w:t>
            </w:r>
            <w:r w:rsidRPr="00306175">
              <w:rPr>
                <w:rFonts w:ascii="Times New Roman" w:hAnsi="Times New Roman"/>
                <w:spacing w:val="-2"/>
                <w:szCs w:val="24"/>
                <w:lang w:val="ru-RU"/>
              </w:rPr>
              <w:t>деятельность для укрепления здоровья;</w:t>
            </w:r>
          </w:p>
          <w:p w14:paraId="31BEA531" w14:textId="77777777" w:rsidR="00411533" w:rsidRPr="00306175" w:rsidRDefault="00411533" w:rsidP="00306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4"/>
              <w:jc w:val="both"/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 w:rsidRPr="00306175">
              <w:rPr>
                <w:rFonts w:ascii="Times New Roman" w:hAnsi="Times New Roman"/>
                <w:spacing w:val="-2"/>
                <w:szCs w:val="24"/>
                <w:lang w:val="ru-RU"/>
              </w:rPr>
              <w:t xml:space="preserve">-  достижения </w:t>
            </w:r>
            <w:r w:rsidRPr="00306175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жизненных и профессиональных целей. </w:t>
            </w:r>
          </w:p>
          <w:p w14:paraId="79D41107" w14:textId="77777777" w:rsidR="00411533" w:rsidRPr="00306175" w:rsidRDefault="00411533" w:rsidP="00306175">
            <w:pPr>
              <w:ind w:firstLine="144"/>
              <w:jc w:val="both"/>
              <w:rPr>
                <w:rFonts w:ascii="Times New Roman" w:hAnsi="Times New Roman"/>
                <w:b/>
                <w:iCs/>
                <w:szCs w:val="24"/>
                <w:lang w:val="ru-RU"/>
              </w:rPr>
            </w:pPr>
            <w:r w:rsidRPr="00306175">
              <w:rPr>
                <w:rFonts w:ascii="Times New Roman" w:hAnsi="Times New Roman"/>
                <w:b/>
                <w:iCs/>
                <w:szCs w:val="24"/>
                <w:lang w:val="ru-RU"/>
              </w:rPr>
              <w:t>Знания:</w:t>
            </w:r>
          </w:p>
          <w:p w14:paraId="579E3DA4" w14:textId="77777777" w:rsidR="00411533" w:rsidRPr="00306175" w:rsidRDefault="00411533" w:rsidP="00306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4"/>
              <w:jc w:val="both"/>
              <w:rPr>
                <w:rFonts w:ascii="Times New Roman" w:hAnsi="Times New Roman"/>
                <w:spacing w:val="-3"/>
                <w:szCs w:val="24"/>
                <w:lang w:val="ru-RU"/>
              </w:rPr>
            </w:pPr>
            <w:r w:rsidRPr="00306175">
              <w:rPr>
                <w:rFonts w:ascii="Times New Roman" w:hAnsi="Times New Roman"/>
                <w:spacing w:val="-1"/>
                <w:szCs w:val="24"/>
                <w:lang w:val="ru-RU"/>
              </w:rPr>
              <w:t xml:space="preserve">- о роли физической культуры в общекультурном, </w:t>
            </w:r>
            <w:r w:rsidRPr="00306175">
              <w:rPr>
                <w:rFonts w:ascii="Times New Roman" w:hAnsi="Times New Roman"/>
                <w:szCs w:val="24"/>
                <w:lang w:val="ru-RU"/>
              </w:rPr>
              <w:t xml:space="preserve">профессиональном и социальном развитии </w:t>
            </w:r>
            <w:r w:rsidRPr="00306175">
              <w:rPr>
                <w:rFonts w:ascii="Times New Roman" w:hAnsi="Times New Roman"/>
                <w:spacing w:val="-3"/>
                <w:szCs w:val="24"/>
                <w:lang w:val="ru-RU"/>
              </w:rPr>
              <w:t xml:space="preserve">человека; </w:t>
            </w:r>
          </w:p>
          <w:p w14:paraId="3EB29040" w14:textId="6CAF9F68" w:rsidR="00411533" w:rsidRPr="00F06770" w:rsidRDefault="00411533" w:rsidP="00306175">
            <w:pPr>
              <w:spacing w:line="252" w:lineRule="exact"/>
              <w:ind w:left="107" w:firstLine="144"/>
              <w:rPr>
                <w:rFonts w:ascii="Times New Roman" w:eastAsia="Tahoma" w:hAnsi="Times New Roman"/>
              </w:rPr>
            </w:pPr>
            <w:r w:rsidRPr="00411533">
              <w:rPr>
                <w:rFonts w:ascii="Times New Roman" w:hAnsi="Times New Roman"/>
                <w:spacing w:val="-3"/>
                <w:szCs w:val="24"/>
              </w:rPr>
              <w:t xml:space="preserve">- </w:t>
            </w:r>
            <w:proofErr w:type="spellStart"/>
            <w:r w:rsidRPr="00411533">
              <w:rPr>
                <w:rFonts w:ascii="Times New Roman" w:hAnsi="Times New Roman"/>
                <w:spacing w:val="-1"/>
                <w:szCs w:val="24"/>
              </w:rPr>
              <w:t>основы</w:t>
            </w:r>
            <w:proofErr w:type="spellEnd"/>
            <w:r w:rsidRPr="00411533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proofErr w:type="spellStart"/>
            <w:r w:rsidRPr="00411533">
              <w:rPr>
                <w:rFonts w:ascii="Times New Roman" w:hAnsi="Times New Roman"/>
                <w:spacing w:val="-1"/>
                <w:szCs w:val="24"/>
              </w:rPr>
              <w:t>здорового</w:t>
            </w:r>
            <w:proofErr w:type="spellEnd"/>
            <w:r w:rsidRPr="00411533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proofErr w:type="spellStart"/>
            <w:r w:rsidRPr="00411533">
              <w:rPr>
                <w:rFonts w:ascii="Times New Roman" w:hAnsi="Times New Roman"/>
                <w:spacing w:val="-1"/>
                <w:szCs w:val="24"/>
              </w:rPr>
              <w:t>образа</w:t>
            </w:r>
            <w:proofErr w:type="spellEnd"/>
            <w:r w:rsidRPr="00411533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proofErr w:type="spellStart"/>
            <w:r w:rsidRPr="00411533">
              <w:rPr>
                <w:rFonts w:ascii="Times New Roman" w:hAnsi="Times New Roman"/>
                <w:spacing w:val="-1"/>
                <w:szCs w:val="24"/>
              </w:rPr>
              <w:t>жизни</w:t>
            </w:r>
            <w:proofErr w:type="spellEnd"/>
            <w:r w:rsidRPr="00411533">
              <w:rPr>
                <w:rFonts w:ascii="Times New Roman" w:hAnsi="Times New Roman"/>
                <w:spacing w:val="-1"/>
                <w:szCs w:val="24"/>
              </w:rPr>
              <w:t>.</w:t>
            </w:r>
          </w:p>
        </w:tc>
        <w:tc>
          <w:tcPr>
            <w:tcW w:w="2126" w:type="dxa"/>
          </w:tcPr>
          <w:p w14:paraId="5927C2B8" w14:textId="740353CB" w:rsidR="00411533" w:rsidRPr="00C17DDB" w:rsidRDefault="00411533" w:rsidP="00C17DDB">
            <w:pPr>
              <w:spacing w:line="252" w:lineRule="exact"/>
              <w:ind w:left="107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</w:rPr>
              <w:t>Р 1, Р 2</w:t>
            </w:r>
            <w:r>
              <w:rPr>
                <w:rFonts w:ascii="Times New Roman" w:eastAsia="Tahoma" w:hAnsi="Times New Roman"/>
                <w:lang w:val="ru-RU"/>
              </w:rPr>
              <w:t>,</w:t>
            </w:r>
            <w:r w:rsidRPr="00F06770">
              <w:rPr>
                <w:rFonts w:ascii="Times New Roman" w:eastAsia="Tahoma" w:hAnsi="Times New Roman"/>
              </w:rPr>
              <w:t xml:space="preserve"> Р </w:t>
            </w:r>
            <w:r>
              <w:rPr>
                <w:rFonts w:ascii="Times New Roman" w:eastAsia="Tahoma" w:hAnsi="Times New Roman"/>
                <w:lang w:val="ru-RU"/>
              </w:rPr>
              <w:t>3</w:t>
            </w:r>
            <w:r>
              <w:rPr>
                <w:rFonts w:ascii="Times New Roman" w:eastAsia="Tahoma" w:hAnsi="Times New Roman"/>
              </w:rPr>
              <w:t xml:space="preserve">, Р </w:t>
            </w:r>
            <w:r>
              <w:rPr>
                <w:rFonts w:ascii="Times New Roman" w:eastAsia="Tahoma" w:hAnsi="Times New Roman"/>
                <w:lang w:val="ru-RU"/>
              </w:rPr>
              <w:t>4.</w:t>
            </w:r>
          </w:p>
        </w:tc>
        <w:tc>
          <w:tcPr>
            <w:tcW w:w="3119" w:type="dxa"/>
            <w:vMerge w:val="restart"/>
          </w:tcPr>
          <w:p w14:paraId="65660015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выполнение самостоятельной работы;</w:t>
            </w:r>
          </w:p>
          <w:p w14:paraId="151E0D68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составление комплекса физических упражнений для самостоятельных занятий с учетом индивидуальных особенностей;</w:t>
            </w:r>
          </w:p>
          <w:p w14:paraId="3CF51836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составление профессиограммы;</w:t>
            </w:r>
          </w:p>
          <w:p w14:paraId="21AEA9C2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заполнение дневника самоконтроля;</w:t>
            </w:r>
          </w:p>
          <w:p w14:paraId="44B33EA9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защита реферата;</w:t>
            </w:r>
          </w:p>
          <w:p w14:paraId="2B77A24D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контрольное тестирование;</w:t>
            </w:r>
          </w:p>
          <w:p w14:paraId="279A33B3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составление комплексов упражнений;</w:t>
            </w:r>
          </w:p>
          <w:p w14:paraId="61BE17B1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оценивание практической работы;</w:t>
            </w:r>
          </w:p>
          <w:p w14:paraId="549FCDF2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демонстрация комплекса ОРУ;</w:t>
            </w:r>
          </w:p>
          <w:p w14:paraId="11ACA54B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сдача контрольных нормативов;</w:t>
            </w:r>
          </w:p>
          <w:p w14:paraId="274DE2B3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сдача норм ГТО;</w:t>
            </w:r>
          </w:p>
          <w:p w14:paraId="71FEA632" w14:textId="77777777" w:rsidR="00411533" w:rsidRPr="00F06770" w:rsidRDefault="00411533" w:rsidP="00306175">
            <w:pPr>
              <w:spacing w:line="225" w:lineRule="auto"/>
              <w:ind w:firstLine="140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  <w:lang w:val="ru-RU"/>
              </w:rPr>
              <w:t>- выполнение упражнений на дифференцированном зачете.</w:t>
            </w:r>
          </w:p>
        </w:tc>
      </w:tr>
      <w:tr w:rsidR="00411533" w:rsidRPr="00F06770" w14:paraId="4197C5BA" w14:textId="77777777" w:rsidTr="00306175">
        <w:trPr>
          <w:trHeight w:val="986"/>
        </w:trPr>
        <w:tc>
          <w:tcPr>
            <w:tcW w:w="2410" w:type="dxa"/>
          </w:tcPr>
          <w:p w14:paraId="55663F00" w14:textId="77777777" w:rsidR="00411533" w:rsidRPr="00F06770" w:rsidRDefault="00411533" w:rsidP="00F06770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hAnsi="Times New Roman"/>
                <w:lang w:val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835" w:type="dxa"/>
            <w:vMerge/>
          </w:tcPr>
          <w:p w14:paraId="46F05079" w14:textId="77777777" w:rsidR="00411533" w:rsidRPr="00306175" w:rsidRDefault="00411533" w:rsidP="00F06770">
            <w:pPr>
              <w:spacing w:line="272" w:lineRule="exact"/>
              <w:ind w:left="107"/>
              <w:rPr>
                <w:rFonts w:ascii="Times New Roman" w:eastAsia="Tahoma" w:hAnsi="Times New Roman"/>
                <w:lang w:val="ru-RU"/>
              </w:rPr>
            </w:pPr>
          </w:p>
        </w:tc>
        <w:tc>
          <w:tcPr>
            <w:tcW w:w="2126" w:type="dxa"/>
          </w:tcPr>
          <w:p w14:paraId="4E8BB545" w14:textId="6354CAAE" w:rsidR="00411533" w:rsidRPr="00F06770" w:rsidRDefault="00411533" w:rsidP="00F06770">
            <w:pPr>
              <w:spacing w:line="272" w:lineRule="exact"/>
              <w:ind w:left="107"/>
              <w:rPr>
                <w:rFonts w:ascii="Times New Roman" w:eastAsia="Tahoma" w:hAnsi="Times New Roman"/>
              </w:rPr>
            </w:pPr>
            <w:r w:rsidRPr="00F06770">
              <w:rPr>
                <w:rFonts w:ascii="Times New Roman" w:eastAsia="Tahoma" w:hAnsi="Times New Roman"/>
              </w:rPr>
              <w:t>Р 1, Р 2</w:t>
            </w:r>
            <w:r>
              <w:rPr>
                <w:rFonts w:ascii="Times New Roman" w:eastAsia="Tahoma" w:hAnsi="Times New Roman"/>
                <w:lang w:val="ru-RU"/>
              </w:rPr>
              <w:t>,</w:t>
            </w:r>
            <w:r w:rsidRPr="00F06770">
              <w:rPr>
                <w:rFonts w:ascii="Times New Roman" w:eastAsia="Tahoma" w:hAnsi="Times New Roman"/>
              </w:rPr>
              <w:t xml:space="preserve"> Р </w:t>
            </w:r>
            <w:r>
              <w:rPr>
                <w:rFonts w:ascii="Times New Roman" w:eastAsia="Tahoma" w:hAnsi="Times New Roman"/>
                <w:lang w:val="ru-RU"/>
              </w:rPr>
              <w:t>3</w:t>
            </w:r>
            <w:r>
              <w:rPr>
                <w:rFonts w:ascii="Times New Roman" w:eastAsia="Tahoma" w:hAnsi="Times New Roman"/>
              </w:rPr>
              <w:t xml:space="preserve">, Р </w:t>
            </w:r>
            <w:r>
              <w:rPr>
                <w:rFonts w:ascii="Times New Roman" w:eastAsia="Tahoma" w:hAnsi="Times New Roman"/>
                <w:lang w:val="ru-RU"/>
              </w:rPr>
              <w:t>4.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60B602D6" w14:textId="77777777" w:rsidR="00411533" w:rsidRPr="00F06770" w:rsidRDefault="00411533" w:rsidP="00F06770">
            <w:pPr>
              <w:rPr>
                <w:rFonts w:ascii="Times New Roman" w:eastAsia="Times New Roman" w:hAnsi="Times New Roman"/>
              </w:rPr>
            </w:pPr>
          </w:p>
        </w:tc>
      </w:tr>
      <w:tr w:rsidR="00411533" w:rsidRPr="00F06770" w14:paraId="41701962" w14:textId="77777777" w:rsidTr="00306175">
        <w:trPr>
          <w:trHeight w:val="1421"/>
        </w:trPr>
        <w:tc>
          <w:tcPr>
            <w:tcW w:w="2410" w:type="dxa"/>
          </w:tcPr>
          <w:p w14:paraId="76893F51" w14:textId="77777777" w:rsidR="00411533" w:rsidRPr="00F06770" w:rsidRDefault="00411533" w:rsidP="00F06770">
            <w:pPr>
              <w:ind w:right="118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06770">
              <w:rPr>
                <w:rFonts w:ascii="Times New Roman" w:eastAsiaTheme="minorHAnsi" w:hAnsi="Times New Roman"/>
                <w:lang w:val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835" w:type="dxa"/>
            <w:vMerge/>
          </w:tcPr>
          <w:p w14:paraId="5DCC1301" w14:textId="77777777" w:rsidR="00411533" w:rsidRPr="00306175" w:rsidRDefault="00411533" w:rsidP="00F06770">
            <w:pPr>
              <w:spacing w:line="272" w:lineRule="exact"/>
              <w:ind w:left="107"/>
              <w:rPr>
                <w:rFonts w:ascii="Times New Roman" w:eastAsia="Tahoma" w:hAnsi="Times New Roman"/>
                <w:lang w:val="ru-RU"/>
              </w:rPr>
            </w:pPr>
          </w:p>
        </w:tc>
        <w:tc>
          <w:tcPr>
            <w:tcW w:w="2126" w:type="dxa"/>
          </w:tcPr>
          <w:p w14:paraId="0A4F02F6" w14:textId="0C4C14F1" w:rsidR="00411533" w:rsidRPr="00F06770" w:rsidRDefault="00411533" w:rsidP="00F06770">
            <w:pPr>
              <w:spacing w:line="272" w:lineRule="exact"/>
              <w:ind w:left="107"/>
              <w:rPr>
                <w:rFonts w:ascii="Times New Roman" w:eastAsia="Tahoma" w:hAnsi="Times New Roman"/>
                <w:lang w:val="ru-RU"/>
              </w:rPr>
            </w:pPr>
            <w:r w:rsidRPr="00F06770">
              <w:rPr>
                <w:rFonts w:ascii="Times New Roman" w:eastAsia="Tahoma" w:hAnsi="Times New Roman"/>
              </w:rPr>
              <w:t>Р 1, Р 2</w:t>
            </w:r>
            <w:r>
              <w:rPr>
                <w:rFonts w:ascii="Times New Roman" w:eastAsia="Tahoma" w:hAnsi="Times New Roman"/>
                <w:lang w:val="ru-RU"/>
              </w:rPr>
              <w:t>,</w:t>
            </w:r>
            <w:r w:rsidRPr="00F06770">
              <w:rPr>
                <w:rFonts w:ascii="Times New Roman" w:eastAsia="Tahoma" w:hAnsi="Times New Roman"/>
              </w:rPr>
              <w:t xml:space="preserve"> Р </w:t>
            </w:r>
            <w:r>
              <w:rPr>
                <w:rFonts w:ascii="Times New Roman" w:eastAsia="Tahoma" w:hAnsi="Times New Roman"/>
                <w:lang w:val="ru-RU"/>
              </w:rPr>
              <w:t>3</w:t>
            </w:r>
            <w:r>
              <w:rPr>
                <w:rFonts w:ascii="Times New Roman" w:eastAsia="Tahoma" w:hAnsi="Times New Roman"/>
              </w:rPr>
              <w:t xml:space="preserve">, Р </w:t>
            </w:r>
            <w:r>
              <w:rPr>
                <w:rFonts w:ascii="Times New Roman" w:eastAsia="Tahoma" w:hAnsi="Times New Roman"/>
                <w:lang w:val="ru-RU"/>
              </w:rPr>
              <w:t>4.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143146A6" w14:textId="77777777" w:rsidR="00411533" w:rsidRPr="00F06770" w:rsidRDefault="00411533" w:rsidP="00F06770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14:paraId="048A9E98" w14:textId="77777777" w:rsidR="00F06770" w:rsidRPr="00F06770" w:rsidRDefault="00F06770" w:rsidP="00F067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81BE6F1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177555D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A1291E6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573F879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D102495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F582DD0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4E25B8E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ADF2C00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EA7FEE7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EAA3FB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DA1B9A4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05B79CF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5CBAA4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70E126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57A31CB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BD4FB0E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4B03EC6" w14:textId="77777777" w:rsidR="006C75EA" w:rsidRDefault="006C75EA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4F2E677" w14:textId="77777777" w:rsidR="00AC274D" w:rsidRPr="00AC274D" w:rsidRDefault="00AC274D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27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ПРИМЕРНЫЕ ОБЯЗАТЕЛЬНЫЕ КОНТРОЛЬНЫЕ ЗАДАНИЯ</w:t>
      </w:r>
    </w:p>
    <w:p w14:paraId="05803462" w14:textId="77777777" w:rsidR="00AC274D" w:rsidRPr="00AC274D" w:rsidRDefault="00AC274D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27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ОПРЕДЕЛЕНИЯ И ОЦЕНКИ УРОВНЯ ФИЗИЧЕСКОЙ </w:t>
      </w:r>
    </w:p>
    <w:p w14:paraId="22663C37" w14:textId="77777777" w:rsidR="00AC274D" w:rsidRPr="00AC274D" w:rsidRDefault="00AC274D" w:rsidP="00AC2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27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ПОДГОТОВЛЕННОСТИ ОБУЧАЮЩИХСЯ</w:t>
      </w:r>
    </w:p>
    <w:p w14:paraId="4720CEB1" w14:textId="77777777" w:rsidR="00AC274D" w:rsidRPr="00AC274D" w:rsidRDefault="00AC274D" w:rsidP="00AC274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4"/>
        <w:gridCol w:w="851"/>
        <w:gridCol w:w="850"/>
        <w:gridCol w:w="709"/>
        <w:gridCol w:w="851"/>
        <w:gridCol w:w="850"/>
        <w:gridCol w:w="709"/>
        <w:gridCol w:w="1134"/>
      </w:tblGrid>
      <w:tr w:rsidR="00AC274D" w:rsidRPr="00AC274D" w14:paraId="35A018A8" w14:textId="77777777" w:rsidTr="00652822">
        <w:trPr>
          <w:cantSplit/>
          <w:trHeight w:hRule="exact"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6256E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10F6D198" w14:textId="77777777" w:rsidR="00AC274D" w:rsidRPr="00AC274D" w:rsidRDefault="00AC274D" w:rsidP="00AC27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36585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A8D16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Контрольное </w:t>
            </w:r>
          </w:p>
          <w:p w14:paraId="483362CD" w14:textId="77777777" w:rsidR="00AC274D" w:rsidRPr="00AC274D" w:rsidRDefault="00AC274D" w:rsidP="00AC27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упражнение (тест)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23C32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2F52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AC274D" w:rsidRPr="00AC274D" w14:paraId="70389042" w14:textId="77777777" w:rsidTr="00652822">
        <w:trPr>
          <w:cantSplit/>
          <w:trHeight w:hRule="exact"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EC3E4" w14:textId="77777777" w:rsidR="00AC274D" w:rsidRPr="00AC274D" w:rsidRDefault="00AC274D" w:rsidP="00AC27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DDA05" w14:textId="77777777" w:rsidR="00AC274D" w:rsidRPr="00AC274D" w:rsidRDefault="00AC274D" w:rsidP="00AC27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1C3A3" w14:textId="77777777" w:rsidR="00AC274D" w:rsidRPr="00AC274D" w:rsidRDefault="00AC274D" w:rsidP="00AC27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B2B8B" w14:textId="77777777" w:rsidR="00AC274D" w:rsidRPr="00AC274D" w:rsidRDefault="00AC274D" w:rsidP="00AC27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2398F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D00E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F742CF" w:rsidRPr="00AC274D" w14:paraId="302B76DE" w14:textId="77777777" w:rsidTr="00652822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338D3" w14:textId="77777777" w:rsidR="00AC274D" w:rsidRPr="00AC274D" w:rsidRDefault="00AC274D" w:rsidP="00AC27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7D271" w14:textId="77777777" w:rsidR="00AC274D" w:rsidRPr="00AC274D" w:rsidRDefault="00AC274D" w:rsidP="00AC27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0015" w14:textId="77777777" w:rsidR="00AC274D" w:rsidRPr="00AC274D" w:rsidRDefault="00AC274D" w:rsidP="00AC27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D06F7" w14:textId="77777777" w:rsidR="00AC274D" w:rsidRPr="00AC274D" w:rsidRDefault="00AC274D" w:rsidP="00AC27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0E368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F707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1B71C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A98C5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3911C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CD50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742CF" w:rsidRPr="00AC274D" w14:paraId="5D5F010C" w14:textId="77777777" w:rsidTr="0065282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BDF6B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6CB43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09670" w14:textId="77777777" w:rsidR="00AC274D" w:rsidRPr="00AC274D" w:rsidRDefault="00AC274D" w:rsidP="00AC274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 </w:t>
            </w:r>
          </w:p>
          <w:p w14:paraId="7338435E" w14:textId="77777777" w:rsidR="00AC274D" w:rsidRPr="00AC274D" w:rsidRDefault="00AC274D" w:rsidP="00AC274D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AC274D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30 м</w:t>
              </w:r>
            </w:smartTag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7D5094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7289191A" w14:textId="77777777" w:rsidR="00AC274D" w:rsidRPr="00AC274D" w:rsidRDefault="00652822" w:rsidP="00AC27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4E466" w14:textId="77777777" w:rsidR="00F06770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4,4 </w:t>
            </w:r>
          </w:p>
          <w:p w14:paraId="3B0ACA89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08CD6D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D9866" w14:textId="77777777" w:rsidR="00F06770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5,2 </w:t>
            </w:r>
          </w:p>
          <w:p w14:paraId="288C7E09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BF836" w14:textId="77777777" w:rsidR="00F06770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4,8 </w:t>
            </w:r>
          </w:p>
          <w:p w14:paraId="1BFDFA66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7BD92B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36B7" w14:textId="77777777" w:rsidR="00F06770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6,1 </w:t>
            </w:r>
          </w:p>
          <w:p w14:paraId="0A0ADA22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742CF" w:rsidRPr="00AC274D" w14:paraId="250ECAB9" w14:textId="77777777" w:rsidTr="0065282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81A21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F25A0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34976" w14:textId="77777777" w:rsidR="00AC274D" w:rsidRPr="00AC274D" w:rsidRDefault="00AC274D" w:rsidP="00AC274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Челночный бег </w:t>
            </w:r>
          </w:p>
          <w:p w14:paraId="348601A5" w14:textId="77777777" w:rsidR="00AC274D" w:rsidRPr="00AC274D" w:rsidRDefault="00AC274D" w:rsidP="00AC274D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B4"/>
            </w: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м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F9DF40" w14:textId="77777777" w:rsidR="00AC274D" w:rsidRPr="00AC274D" w:rsidRDefault="00F06770" w:rsidP="00F06770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73F65896" w14:textId="77777777" w:rsidR="00AC274D" w:rsidRPr="00AC274D" w:rsidRDefault="00652822" w:rsidP="00AC27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1777D" w14:textId="77777777" w:rsidR="00F06770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7,3 </w:t>
            </w:r>
          </w:p>
          <w:p w14:paraId="4F41E022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405D82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7,7</w:t>
            </w:r>
          </w:p>
          <w:p w14:paraId="194FFFF2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D1AB7D7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B6D2C" w14:textId="77777777" w:rsidR="00F06770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8,2 </w:t>
            </w:r>
          </w:p>
          <w:p w14:paraId="5268286B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37F65" w14:textId="77777777" w:rsidR="00F06770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8,4 </w:t>
            </w:r>
          </w:p>
          <w:p w14:paraId="329AF619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DFDD98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8,7</w:t>
            </w:r>
          </w:p>
          <w:p w14:paraId="104504A0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1550" w14:textId="77777777" w:rsidR="00F06770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9,7 </w:t>
            </w:r>
          </w:p>
          <w:p w14:paraId="1D7177D4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742CF" w:rsidRPr="00AC274D" w14:paraId="6B07FC9B" w14:textId="77777777" w:rsidTr="0065282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3D25B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9BAE9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44BEB" w14:textId="77777777" w:rsidR="00AC274D" w:rsidRPr="00AC274D" w:rsidRDefault="00AC274D" w:rsidP="00AC274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1156F4" w14:textId="77777777" w:rsidR="00F06770" w:rsidRDefault="00AC274D" w:rsidP="00F06770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2141ADA7" w14:textId="77777777" w:rsidR="00AC274D" w:rsidRPr="00AC274D" w:rsidRDefault="00652822" w:rsidP="00F06770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F9F6E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230 и </w:t>
            </w:r>
          </w:p>
          <w:p w14:paraId="3F842EE7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14:paraId="4D083C25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F82451" w14:textId="77777777" w:rsidR="00AC274D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</w:t>
            </w:r>
            <w:r w:rsidR="00F067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61F33" w14:textId="77777777" w:rsidR="00AC274D" w:rsidRPr="00AC274D" w:rsidRDefault="00F06770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7D753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210 и </w:t>
            </w:r>
          </w:p>
          <w:p w14:paraId="104C3EEE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14:paraId="5816F7A5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2754DB" w14:textId="77777777" w:rsidR="00AC274D" w:rsidRPr="00AC274D" w:rsidRDefault="00F06770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180–200</w:t>
            </w:r>
          </w:p>
          <w:p w14:paraId="73EEF5DA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910D" w14:textId="77777777" w:rsidR="00F06770" w:rsidRPr="00AC274D" w:rsidRDefault="00F06770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AC274D"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14:paraId="7A7B6614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742CF" w:rsidRPr="00AC274D" w14:paraId="0391D480" w14:textId="77777777" w:rsidTr="0065282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2C384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36682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074F9" w14:textId="77777777" w:rsidR="00AC274D" w:rsidRPr="00AC274D" w:rsidRDefault="00AC274D" w:rsidP="00AC274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6-минутный </w:t>
            </w:r>
          </w:p>
          <w:p w14:paraId="0BD455F1" w14:textId="77777777" w:rsidR="00AC274D" w:rsidRPr="00AC274D" w:rsidRDefault="00AC274D" w:rsidP="00AC274D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(м.)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F1BE16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34165365" w14:textId="77777777" w:rsidR="00AC274D" w:rsidRPr="00AC274D" w:rsidRDefault="00AC274D" w:rsidP="00AC27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528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8A17D7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1500 </w:t>
            </w:r>
          </w:p>
          <w:p w14:paraId="67C17E40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1553B7" w14:textId="77777777" w:rsidR="00AC274D" w:rsidRPr="00AC274D" w:rsidRDefault="00F06770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1300–1400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94DA1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1100 </w:t>
            </w:r>
          </w:p>
          <w:p w14:paraId="1763CB2B" w14:textId="77777777" w:rsidR="00AC274D" w:rsidRPr="00AC274D" w:rsidRDefault="00AC274D" w:rsidP="00F06770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5F481" w14:textId="77777777" w:rsidR="00AC274D" w:rsidRPr="00AC274D" w:rsidRDefault="00AC274D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1300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31E86E" w14:textId="77777777" w:rsidR="00AC274D" w:rsidRPr="00AC274D" w:rsidRDefault="00F06770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1100–1200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AF8E" w14:textId="77777777" w:rsidR="00AC274D" w:rsidRPr="00AC274D" w:rsidRDefault="00F06770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F742CF" w:rsidRPr="00AC274D" w14:paraId="208AFDAF" w14:textId="77777777" w:rsidTr="0065282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1D3FF" w14:textId="77777777" w:rsidR="00AC274D" w:rsidRPr="00AC274D" w:rsidRDefault="00AC274D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E9888" w14:textId="77777777" w:rsidR="00AC274D" w:rsidRPr="00AC274D" w:rsidRDefault="00AC274D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E6A68" w14:textId="77777777" w:rsidR="00AC274D" w:rsidRPr="00AC274D" w:rsidRDefault="00AC274D" w:rsidP="00AC274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Наклон вперед из положения стоя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34D8D2" w14:textId="77777777" w:rsidR="00AC274D" w:rsidRPr="00AC274D" w:rsidRDefault="00F06770" w:rsidP="00F06770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0C6EBD3F" w14:textId="77777777" w:rsidR="00AC274D" w:rsidRPr="00AC274D" w:rsidRDefault="00652822" w:rsidP="00AC27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EC75F" w14:textId="77777777" w:rsidR="00AC274D" w:rsidRPr="00AC274D" w:rsidRDefault="00F06770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="00AC274D"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14:paraId="421344CE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14:paraId="78435CA3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45D632" w14:textId="77777777" w:rsidR="00AC274D" w:rsidRPr="00AC274D" w:rsidRDefault="00F06770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10–12</w:t>
            </w:r>
          </w:p>
          <w:p w14:paraId="5137151A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17796" w14:textId="77777777" w:rsidR="00F06770" w:rsidRPr="00AC274D" w:rsidRDefault="00F06770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14:paraId="09C599FA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0AF2F" w14:textId="77777777" w:rsidR="00F06770" w:rsidRPr="00AC274D" w:rsidRDefault="00F06770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213D9417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66ED21" w14:textId="77777777" w:rsidR="00AC274D" w:rsidRPr="00AC274D" w:rsidRDefault="00F06770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12–15</w:t>
            </w:r>
          </w:p>
          <w:p w14:paraId="51A3DC5C" w14:textId="77777777" w:rsidR="00AC274D" w:rsidRPr="00AC274D" w:rsidRDefault="00AC274D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994E" w14:textId="77777777" w:rsidR="00AC274D" w:rsidRPr="00AC274D" w:rsidRDefault="00F06770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52822" w:rsidRPr="00AC274D" w14:paraId="147C7AC2" w14:textId="77777777" w:rsidTr="0081257D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32ECD5" w14:textId="77777777" w:rsidR="00652822" w:rsidRPr="00AC274D" w:rsidRDefault="00652822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FB45B15" w14:textId="77777777" w:rsidR="00652822" w:rsidRPr="00AC274D" w:rsidRDefault="00652822" w:rsidP="0081257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16F4D8" w14:textId="77777777" w:rsidR="00652822" w:rsidRPr="00AC274D" w:rsidRDefault="00652822" w:rsidP="00AC274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Сгиб</w:t>
            </w:r>
            <w:r w:rsidR="003A1D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ание и разгибание рук в упоре 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BBCF7F" w14:textId="77777777" w:rsidR="00652822" w:rsidRDefault="00652822" w:rsidP="00F06770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5C140A7C" w14:textId="77777777" w:rsidR="00652822" w:rsidRDefault="00652822" w:rsidP="00F06770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E31E9A" w14:textId="77777777" w:rsidR="00652822" w:rsidRDefault="00652822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9AE79" w14:textId="77777777" w:rsidR="00652822" w:rsidRDefault="00652822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471819" w14:textId="77777777" w:rsidR="00652822" w:rsidRDefault="00652822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743D24" w14:textId="77777777" w:rsidR="00652822" w:rsidRDefault="00652822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5A618B" w14:textId="77777777" w:rsidR="00652822" w:rsidRDefault="00652822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1F09" w14:textId="77777777" w:rsidR="00652822" w:rsidRDefault="00652822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52822" w:rsidRPr="00AC274D" w14:paraId="1FC70D98" w14:textId="77777777" w:rsidTr="0081257D"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67E19D4" w14:textId="77777777" w:rsidR="00652822" w:rsidRPr="00AC274D" w:rsidRDefault="003A1D2B" w:rsidP="0081257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EB19A15" w14:textId="77777777" w:rsidR="00652822" w:rsidRPr="00AC274D" w:rsidRDefault="00652822" w:rsidP="0081257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E70D6B7" w14:textId="77777777" w:rsidR="00652822" w:rsidRPr="00AC274D" w:rsidRDefault="00652822" w:rsidP="00AC274D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Подтягивание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9EA286F" w14:textId="77777777" w:rsidR="00652822" w:rsidRPr="00AC274D" w:rsidRDefault="00652822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271E1134" w14:textId="77777777" w:rsidR="00652822" w:rsidRDefault="00652822" w:rsidP="00AC27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86BA80" w14:textId="77777777" w:rsidR="00652822" w:rsidRDefault="00652822" w:rsidP="00652822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высокой перекладине из виса, кол-во раз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ACB3" w14:textId="77777777" w:rsidR="00652822" w:rsidRDefault="00652822" w:rsidP="00652822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низкой перекладине из виса лежа, кол-во раз</w:t>
            </w:r>
          </w:p>
        </w:tc>
      </w:tr>
      <w:tr w:rsidR="00652822" w:rsidRPr="00AC274D" w14:paraId="5A37FA58" w14:textId="77777777" w:rsidTr="00652822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2614D65" w14:textId="77777777" w:rsidR="00652822" w:rsidRPr="00AC274D" w:rsidRDefault="00652822" w:rsidP="00AC274D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9E2F8FA" w14:textId="77777777" w:rsidR="00652822" w:rsidRPr="00AC274D" w:rsidRDefault="00652822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66E20" w14:textId="77777777" w:rsidR="00652822" w:rsidRPr="00AC274D" w:rsidRDefault="00652822" w:rsidP="00F742CF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16BC3A1" w14:textId="77777777" w:rsidR="00652822" w:rsidRPr="00AC274D" w:rsidRDefault="00652822" w:rsidP="00AC274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CB0A9" w14:textId="77777777" w:rsidR="00652822" w:rsidRPr="00AC274D" w:rsidRDefault="00652822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14:paraId="39520D93" w14:textId="77777777" w:rsidR="00652822" w:rsidRPr="00AC274D" w:rsidRDefault="00652822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DF9380" w14:textId="77777777" w:rsidR="00652822" w:rsidRPr="00AC274D" w:rsidRDefault="00652822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A59D5" w14:textId="77777777" w:rsidR="00652822" w:rsidRPr="00AC274D" w:rsidRDefault="00652822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53365" w14:textId="77777777" w:rsidR="00652822" w:rsidRPr="00AC274D" w:rsidRDefault="00652822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517CA2" w14:textId="77777777" w:rsidR="00652822" w:rsidRPr="00AC274D" w:rsidRDefault="00652822" w:rsidP="00AC274D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  <w:p w14:paraId="3B2755FA" w14:textId="77777777" w:rsidR="00652822" w:rsidRPr="00AC274D" w:rsidRDefault="00652822" w:rsidP="00AC274D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2CDD" w14:textId="77777777" w:rsidR="00652822" w:rsidRPr="00AC274D" w:rsidRDefault="00652822" w:rsidP="00F06770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27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</w:tr>
    </w:tbl>
    <w:p w14:paraId="308BD6B7" w14:textId="77777777" w:rsidR="00AC274D" w:rsidRPr="00AC274D" w:rsidRDefault="00AC274D" w:rsidP="00F0677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AC274D" w:rsidRPr="00AC274D" w:rsidSect="00AC274D">
      <w:pgSz w:w="11905" w:h="16837"/>
      <w:pgMar w:top="426" w:right="1134" w:bottom="1134" w:left="1134" w:header="709" w:footer="709" w:gutter="0"/>
      <w:pgNumType w:start="1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DA05C7"/>
    <w:multiLevelType w:val="hybridMultilevel"/>
    <w:tmpl w:val="13DC3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152A3"/>
    <w:multiLevelType w:val="hybridMultilevel"/>
    <w:tmpl w:val="1C984F4C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E14D7"/>
    <w:multiLevelType w:val="hybridMultilevel"/>
    <w:tmpl w:val="F87AFF2C"/>
    <w:lvl w:ilvl="0" w:tplc="E174CD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7"/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81"/>
    <w:rsid w:val="000017F1"/>
    <w:rsid w:val="00013B81"/>
    <w:rsid w:val="0003441D"/>
    <w:rsid w:val="000349C7"/>
    <w:rsid w:val="00040BDE"/>
    <w:rsid w:val="000448DB"/>
    <w:rsid w:val="000547F1"/>
    <w:rsid w:val="00060329"/>
    <w:rsid w:val="00060597"/>
    <w:rsid w:val="00063F83"/>
    <w:rsid w:val="000656E2"/>
    <w:rsid w:val="00070B50"/>
    <w:rsid w:val="000A29AF"/>
    <w:rsid w:val="000A7D47"/>
    <w:rsid w:val="000B0B84"/>
    <w:rsid w:val="000B0F11"/>
    <w:rsid w:val="000B2B81"/>
    <w:rsid w:val="000D5354"/>
    <w:rsid w:val="000E73D4"/>
    <w:rsid w:val="0012263B"/>
    <w:rsid w:val="00142616"/>
    <w:rsid w:val="00154DF6"/>
    <w:rsid w:val="00155D1C"/>
    <w:rsid w:val="001577D7"/>
    <w:rsid w:val="00175CE0"/>
    <w:rsid w:val="001C3325"/>
    <w:rsid w:val="001C5A32"/>
    <w:rsid w:val="001D474B"/>
    <w:rsid w:val="001D6F53"/>
    <w:rsid w:val="001E1FA5"/>
    <w:rsid w:val="001E3C1D"/>
    <w:rsid w:val="00210A87"/>
    <w:rsid w:val="00227896"/>
    <w:rsid w:val="002314C7"/>
    <w:rsid w:val="00233119"/>
    <w:rsid w:val="00237BDC"/>
    <w:rsid w:val="002415E0"/>
    <w:rsid w:val="00251838"/>
    <w:rsid w:val="00271A91"/>
    <w:rsid w:val="00281035"/>
    <w:rsid w:val="00291EC2"/>
    <w:rsid w:val="002956A2"/>
    <w:rsid w:val="002A373E"/>
    <w:rsid w:val="002C3E22"/>
    <w:rsid w:val="002C3E59"/>
    <w:rsid w:val="002D1804"/>
    <w:rsid w:val="002D5D25"/>
    <w:rsid w:val="002E180B"/>
    <w:rsid w:val="002E5806"/>
    <w:rsid w:val="002E5A2E"/>
    <w:rsid w:val="002F157C"/>
    <w:rsid w:val="002F5884"/>
    <w:rsid w:val="00306175"/>
    <w:rsid w:val="00312588"/>
    <w:rsid w:val="00321074"/>
    <w:rsid w:val="00323829"/>
    <w:rsid w:val="00360972"/>
    <w:rsid w:val="0037042A"/>
    <w:rsid w:val="00383093"/>
    <w:rsid w:val="00391525"/>
    <w:rsid w:val="00392116"/>
    <w:rsid w:val="003A1D2B"/>
    <w:rsid w:val="003A6036"/>
    <w:rsid w:val="003B06CC"/>
    <w:rsid w:val="003B6D25"/>
    <w:rsid w:val="003C5C84"/>
    <w:rsid w:val="003C7FD9"/>
    <w:rsid w:val="003D2A85"/>
    <w:rsid w:val="003E2503"/>
    <w:rsid w:val="003F6E1E"/>
    <w:rsid w:val="003F793D"/>
    <w:rsid w:val="00406DAC"/>
    <w:rsid w:val="00407BB2"/>
    <w:rsid w:val="00411533"/>
    <w:rsid w:val="00415265"/>
    <w:rsid w:val="00422285"/>
    <w:rsid w:val="0044727E"/>
    <w:rsid w:val="00462DE1"/>
    <w:rsid w:val="0047705B"/>
    <w:rsid w:val="004829A7"/>
    <w:rsid w:val="004A24BD"/>
    <w:rsid w:val="004B0E1A"/>
    <w:rsid w:val="004C6022"/>
    <w:rsid w:val="004D1184"/>
    <w:rsid w:val="004D2E8A"/>
    <w:rsid w:val="00504839"/>
    <w:rsid w:val="00511524"/>
    <w:rsid w:val="005179B1"/>
    <w:rsid w:val="00531D05"/>
    <w:rsid w:val="00546A33"/>
    <w:rsid w:val="00567F11"/>
    <w:rsid w:val="00585861"/>
    <w:rsid w:val="00594BA1"/>
    <w:rsid w:val="00595D8F"/>
    <w:rsid w:val="005A34F6"/>
    <w:rsid w:val="005B30A3"/>
    <w:rsid w:val="005B528F"/>
    <w:rsid w:val="005C4D33"/>
    <w:rsid w:val="005D4C07"/>
    <w:rsid w:val="005F1E4A"/>
    <w:rsid w:val="00627C57"/>
    <w:rsid w:val="00632130"/>
    <w:rsid w:val="00634AE8"/>
    <w:rsid w:val="006415FD"/>
    <w:rsid w:val="00652822"/>
    <w:rsid w:val="00693175"/>
    <w:rsid w:val="006A0B39"/>
    <w:rsid w:val="006C0D4B"/>
    <w:rsid w:val="006C407D"/>
    <w:rsid w:val="006C5ABA"/>
    <w:rsid w:val="006C75EA"/>
    <w:rsid w:val="006D008E"/>
    <w:rsid w:val="006D6020"/>
    <w:rsid w:val="006E0FB6"/>
    <w:rsid w:val="006E78DF"/>
    <w:rsid w:val="00722EB2"/>
    <w:rsid w:val="00730CB0"/>
    <w:rsid w:val="0075412D"/>
    <w:rsid w:val="00756A8A"/>
    <w:rsid w:val="00765998"/>
    <w:rsid w:val="00777DCB"/>
    <w:rsid w:val="00780E09"/>
    <w:rsid w:val="007908C8"/>
    <w:rsid w:val="007B5A26"/>
    <w:rsid w:val="007B624F"/>
    <w:rsid w:val="007B7A7B"/>
    <w:rsid w:val="0081257D"/>
    <w:rsid w:val="00823C39"/>
    <w:rsid w:val="008278DA"/>
    <w:rsid w:val="0083061A"/>
    <w:rsid w:val="008567A2"/>
    <w:rsid w:val="00857D42"/>
    <w:rsid w:val="00857DB9"/>
    <w:rsid w:val="0086622B"/>
    <w:rsid w:val="00871839"/>
    <w:rsid w:val="00874B3A"/>
    <w:rsid w:val="00891C46"/>
    <w:rsid w:val="008B54FB"/>
    <w:rsid w:val="008C31C0"/>
    <w:rsid w:val="008D0407"/>
    <w:rsid w:val="008E1243"/>
    <w:rsid w:val="008E1D72"/>
    <w:rsid w:val="008E2D08"/>
    <w:rsid w:val="00903E2F"/>
    <w:rsid w:val="00924754"/>
    <w:rsid w:val="0093154E"/>
    <w:rsid w:val="00961A5E"/>
    <w:rsid w:val="00991C2E"/>
    <w:rsid w:val="009B4C38"/>
    <w:rsid w:val="009B5A6F"/>
    <w:rsid w:val="009B6F22"/>
    <w:rsid w:val="009C7B84"/>
    <w:rsid w:val="009E0A5D"/>
    <w:rsid w:val="009E2E7F"/>
    <w:rsid w:val="009F7B02"/>
    <w:rsid w:val="00A00C86"/>
    <w:rsid w:val="00A01C1E"/>
    <w:rsid w:val="00A07155"/>
    <w:rsid w:val="00A12104"/>
    <w:rsid w:val="00A40321"/>
    <w:rsid w:val="00A47BCF"/>
    <w:rsid w:val="00A50E97"/>
    <w:rsid w:val="00A551A5"/>
    <w:rsid w:val="00A5735B"/>
    <w:rsid w:val="00A91DB1"/>
    <w:rsid w:val="00A93C9D"/>
    <w:rsid w:val="00A96827"/>
    <w:rsid w:val="00AA7002"/>
    <w:rsid w:val="00AB5E09"/>
    <w:rsid w:val="00AC274D"/>
    <w:rsid w:val="00AD7AE5"/>
    <w:rsid w:val="00AE1F15"/>
    <w:rsid w:val="00AE536A"/>
    <w:rsid w:val="00AF7359"/>
    <w:rsid w:val="00B03B69"/>
    <w:rsid w:val="00B060FB"/>
    <w:rsid w:val="00B10CA4"/>
    <w:rsid w:val="00B20781"/>
    <w:rsid w:val="00B322D3"/>
    <w:rsid w:val="00B42650"/>
    <w:rsid w:val="00B60297"/>
    <w:rsid w:val="00B77428"/>
    <w:rsid w:val="00B97007"/>
    <w:rsid w:val="00BB0590"/>
    <w:rsid w:val="00BB0F34"/>
    <w:rsid w:val="00BB12C2"/>
    <w:rsid w:val="00BB7B64"/>
    <w:rsid w:val="00BE2CC8"/>
    <w:rsid w:val="00BF2C41"/>
    <w:rsid w:val="00BF7FAD"/>
    <w:rsid w:val="00C17DDB"/>
    <w:rsid w:val="00C22AE8"/>
    <w:rsid w:val="00C60917"/>
    <w:rsid w:val="00C62E8E"/>
    <w:rsid w:val="00C71476"/>
    <w:rsid w:val="00C95A4A"/>
    <w:rsid w:val="00CA51C5"/>
    <w:rsid w:val="00CA61C1"/>
    <w:rsid w:val="00CA78D0"/>
    <w:rsid w:val="00CB72C3"/>
    <w:rsid w:val="00CE4349"/>
    <w:rsid w:val="00CE4458"/>
    <w:rsid w:val="00CE7205"/>
    <w:rsid w:val="00CF5552"/>
    <w:rsid w:val="00D13DD5"/>
    <w:rsid w:val="00D4161B"/>
    <w:rsid w:val="00D422EB"/>
    <w:rsid w:val="00D457BC"/>
    <w:rsid w:val="00D84EB9"/>
    <w:rsid w:val="00DA1E75"/>
    <w:rsid w:val="00DA6B83"/>
    <w:rsid w:val="00DB037C"/>
    <w:rsid w:val="00DC03C4"/>
    <w:rsid w:val="00DC667A"/>
    <w:rsid w:val="00E02C9B"/>
    <w:rsid w:val="00E045E4"/>
    <w:rsid w:val="00E06877"/>
    <w:rsid w:val="00E130C9"/>
    <w:rsid w:val="00E20396"/>
    <w:rsid w:val="00E60CD9"/>
    <w:rsid w:val="00E617C5"/>
    <w:rsid w:val="00E652F1"/>
    <w:rsid w:val="00E66647"/>
    <w:rsid w:val="00E908BE"/>
    <w:rsid w:val="00E97A29"/>
    <w:rsid w:val="00EE4D63"/>
    <w:rsid w:val="00EF7587"/>
    <w:rsid w:val="00F06770"/>
    <w:rsid w:val="00F1301A"/>
    <w:rsid w:val="00F338FF"/>
    <w:rsid w:val="00F43E71"/>
    <w:rsid w:val="00F45945"/>
    <w:rsid w:val="00F742CF"/>
    <w:rsid w:val="00F82DF1"/>
    <w:rsid w:val="00F92F9D"/>
    <w:rsid w:val="00FA21C9"/>
    <w:rsid w:val="00FB7ACB"/>
    <w:rsid w:val="00FC3E5F"/>
    <w:rsid w:val="00FD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CB68D"/>
  <w15:docId w15:val="{F8689BF9-C2A2-4F25-A86A-C985FFBE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7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62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62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65998"/>
    <w:pPr>
      <w:spacing w:after="120" w:line="240" w:lineRule="auto"/>
    </w:pPr>
    <w:rPr>
      <w:rFonts w:ascii="Times New Roman" w:eastAsia="Times New Roman" w:hAnsi="Times New Roman"/>
      <w:color w:val="000000"/>
      <w:w w:val="9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65998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6">
    <w:name w:val="Основной текст + Полужирный"/>
    <w:basedOn w:val="a0"/>
    <w:rsid w:val="00634AE8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List"/>
    <w:basedOn w:val="a"/>
    <w:rsid w:val="00A5735B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857DB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1"/>
    <w:basedOn w:val="a"/>
    <w:uiPriority w:val="99"/>
    <w:rsid w:val="00857DB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3"/>
    <w:basedOn w:val="a"/>
    <w:uiPriority w:val="99"/>
    <w:rsid w:val="00857DB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857DB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8">
    <w:name w:val="No Spacing"/>
    <w:uiPriority w:val="1"/>
    <w:qFormat/>
    <w:rsid w:val="0085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95D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95D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95D8F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5D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5D8F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9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5D8F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E536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6770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sp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minstm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6241</Words>
  <Characters>35575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О508</cp:lastModifiedBy>
  <cp:revision>2</cp:revision>
  <dcterms:created xsi:type="dcterms:W3CDTF">2023-10-25T02:00:00Z</dcterms:created>
  <dcterms:modified xsi:type="dcterms:W3CDTF">2023-10-25T02:00:00Z</dcterms:modified>
</cp:coreProperties>
</file>